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23B76" w14:textId="509154B4" w:rsidR="00FA4E40" w:rsidRPr="00D26665" w:rsidRDefault="00EF64FA" w:rsidP="00FC4654">
      <w:pPr>
        <w:ind w:right="-2"/>
        <w:jc w:val="center"/>
        <w:rPr>
          <w:rFonts w:ascii="ＭＳ 明朝" w:hAnsi="ＭＳ 明朝" w:cs="Arial"/>
          <w:b/>
          <w:sz w:val="24"/>
          <w:szCs w:val="24"/>
        </w:rPr>
      </w:pPr>
      <w:r w:rsidRPr="00D26665">
        <w:rPr>
          <w:rFonts w:ascii="ＭＳ 明朝" w:hAnsi="ＭＳ 明朝" w:cs="Arial" w:hint="eastAsia"/>
          <w:b/>
          <w:sz w:val="24"/>
          <w:szCs w:val="24"/>
        </w:rPr>
        <w:t>「</w:t>
      </w:r>
      <w:r w:rsidR="00F77902" w:rsidRPr="005E01A1">
        <w:rPr>
          <w:rFonts w:ascii="ＭＳ 明朝" w:hAnsi="ＭＳ 明朝" w:cs="Arial"/>
          <w:b/>
          <w:sz w:val="24"/>
          <w:szCs w:val="24"/>
        </w:rPr>
        <w:t>EV</w:t>
      </w:r>
      <w:r w:rsidR="00505206" w:rsidRPr="005E01A1">
        <w:rPr>
          <w:rFonts w:ascii="ＭＳ 明朝" w:hAnsi="ＭＳ 明朝" w:cs="Arial" w:hint="eastAsia"/>
          <w:b/>
          <w:sz w:val="24"/>
          <w:szCs w:val="24"/>
        </w:rPr>
        <w:t>ラボ</w:t>
      </w:r>
      <w:r w:rsidRPr="00D26665">
        <w:rPr>
          <w:rFonts w:ascii="ＭＳ 明朝" w:hAnsi="ＭＳ 明朝" w:cs="Arial" w:hint="eastAsia"/>
          <w:b/>
          <w:sz w:val="24"/>
          <w:szCs w:val="24"/>
        </w:rPr>
        <w:t>」</w:t>
      </w:r>
    </w:p>
    <w:p w14:paraId="3E3FD9E3" w14:textId="77777777" w:rsidR="00EF64FA" w:rsidRPr="00D26665" w:rsidRDefault="00636049" w:rsidP="00FC4654">
      <w:pPr>
        <w:ind w:right="-2"/>
        <w:jc w:val="center"/>
        <w:rPr>
          <w:rFonts w:ascii="ＭＳ 明朝" w:hAnsi="ＭＳ 明朝" w:cs="Arial"/>
          <w:b/>
          <w:sz w:val="24"/>
          <w:szCs w:val="24"/>
        </w:rPr>
      </w:pPr>
      <w:r w:rsidRPr="00D26665">
        <w:rPr>
          <w:rFonts w:ascii="ＭＳ 明朝" w:hAnsi="ＭＳ 明朝" w:cs="Arial" w:hint="eastAsia"/>
          <w:b/>
          <w:sz w:val="24"/>
          <w:szCs w:val="24"/>
        </w:rPr>
        <w:t>入会届</w:t>
      </w:r>
    </w:p>
    <w:p w14:paraId="32969FE6" w14:textId="77777777" w:rsidR="00EF64FA" w:rsidRPr="00D26665" w:rsidRDefault="00EF64FA" w:rsidP="00EF64FA">
      <w:pPr>
        <w:rPr>
          <w:rFonts w:ascii="ＭＳ 明朝" w:hAnsi="ＭＳ 明朝"/>
          <w:sz w:val="22"/>
        </w:rPr>
      </w:pPr>
    </w:p>
    <w:p w14:paraId="2A48879C" w14:textId="74D3A7B1" w:rsidR="0073246A" w:rsidRPr="00CD3803" w:rsidRDefault="00EF64FA" w:rsidP="001C6C1C">
      <w:pPr>
        <w:rPr>
          <w:rFonts w:ascii="ＭＳ 明朝" w:hAnsi="ＭＳ 明朝"/>
          <w:sz w:val="22"/>
        </w:rPr>
      </w:pPr>
      <w:r w:rsidRPr="00CD3803">
        <w:rPr>
          <w:rFonts w:ascii="ＭＳ 明朝" w:hAnsi="ＭＳ 明朝" w:hint="eastAsia"/>
          <w:sz w:val="22"/>
          <w:u w:val="single"/>
        </w:rPr>
        <w:t xml:space="preserve">　</w:t>
      </w:r>
      <w:r w:rsidR="00FA4E40" w:rsidRPr="00CD3803">
        <w:rPr>
          <w:rFonts w:ascii="ＭＳ 明朝" w:hAnsi="ＭＳ 明朝" w:hint="eastAsia"/>
          <w:sz w:val="22"/>
          <w:u w:val="single"/>
        </w:rPr>
        <w:t xml:space="preserve">　　　　　　　　　　</w:t>
      </w:r>
      <w:r w:rsidR="008360DE" w:rsidRPr="00CD3803">
        <w:rPr>
          <w:rFonts w:ascii="ＭＳ 明朝" w:hAnsi="ＭＳ 明朝" w:hint="eastAsia"/>
          <w:sz w:val="22"/>
        </w:rPr>
        <w:t>は、</w:t>
      </w:r>
      <w:r w:rsidR="00335E8F" w:rsidRPr="00CD3803">
        <w:rPr>
          <w:rFonts w:ascii="ＭＳ 明朝" w:hAnsi="ＭＳ 明朝" w:hint="eastAsia"/>
          <w:sz w:val="22"/>
        </w:rPr>
        <w:t>三井住友海上火災保険株式会社および</w:t>
      </w:r>
      <w:r w:rsidR="00F462AF" w:rsidRPr="00CD3803">
        <w:rPr>
          <w:rFonts w:ascii="ＭＳ 明朝" w:hAnsi="ＭＳ 明朝" w:hint="eastAsia"/>
          <w:sz w:val="22"/>
        </w:rPr>
        <w:t>株式会社バイウィル</w:t>
      </w:r>
      <w:r w:rsidR="00FA4E40" w:rsidRPr="00CD3803">
        <w:rPr>
          <w:rFonts w:ascii="ＭＳ 明朝" w:hAnsi="ＭＳ 明朝" w:hint="eastAsia"/>
          <w:sz w:val="22"/>
        </w:rPr>
        <w:t>が</w:t>
      </w:r>
      <w:r w:rsidR="00335E8F" w:rsidRPr="00CD3803">
        <w:rPr>
          <w:rFonts w:ascii="ＭＳ 明朝" w:hAnsi="ＭＳ 明朝" w:hint="eastAsia"/>
          <w:sz w:val="22"/>
        </w:rPr>
        <w:t>共同で</w:t>
      </w:r>
      <w:r w:rsidR="00FA4E40" w:rsidRPr="00CD3803">
        <w:rPr>
          <w:rFonts w:ascii="ＭＳ 明朝" w:hAnsi="ＭＳ 明朝" w:hint="eastAsia"/>
          <w:sz w:val="22"/>
        </w:rPr>
        <w:t>実施</w:t>
      </w:r>
      <w:r w:rsidR="008360DE" w:rsidRPr="00CD3803">
        <w:rPr>
          <w:rFonts w:ascii="ＭＳ 明朝" w:hAnsi="ＭＳ 明朝" w:hint="eastAsia"/>
          <w:sz w:val="22"/>
        </w:rPr>
        <w:t>する「</w:t>
      </w:r>
      <w:r w:rsidR="00D63D8F" w:rsidRPr="00CD3803">
        <w:rPr>
          <w:rFonts w:ascii="ＭＳ 明朝" w:hAnsi="ＭＳ 明朝" w:hint="eastAsia"/>
          <w:sz w:val="22"/>
        </w:rPr>
        <w:t>電気自動車</w:t>
      </w:r>
      <w:r w:rsidR="00527AD7" w:rsidRPr="00CD3803">
        <w:rPr>
          <w:rFonts w:hint="eastAsia"/>
          <w:sz w:val="22"/>
        </w:rPr>
        <w:t>又はプラグインハイブリッド自動車</w:t>
      </w:r>
      <w:r w:rsidR="006E2CEE" w:rsidRPr="00CD3803">
        <w:rPr>
          <w:rFonts w:ascii="ＭＳ 明朝" w:hAnsi="ＭＳ 明朝" w:hint="eastAsia"/>
          <w:sz w:val="22"/>
        </w:rPr>
        <w:t>の導入による</w:t>
      </w:r>
      <w:r w:rsidR="006E2CEE" w:rsidRPr="00CD3803">
        <w:rPr>
          <w:rFonts w:ascii="ＭＳ 明朝" w:hAnsi="ＭＳ 明朝"/>
          <w:sz w:val="22"/>
        </w:rPr>
        <w:t>CO</w:t>
      </w:r>
      <w:r w:rsidR="006E2CEE" w:rsidRPr="00CD3803">
        <w:rPr>
          <w:rFonts w:ascii="ＭＳ 明朝" w:hAnsi="ＭＳ 明朝" w:hint="eastAsia"/>
          <w:sz w:val="22"/>
          <w:vertAlign w:val="subscript"/>
        </w:rPr>
        <w:t>²</w:t>
      </w:r>
      <w:r w:rsidR="006E2CEE" w:rsidRPr="00CD3803">
        <w:rPr>
          <w:rFonts w:ascii="ＭＳ 明朝" w:hAnsi="ＭＳ 明朝" w:hint="eastAsia"/>
          <w:sz w:val="22"/>
        </w:rPr>
        <w:t>削減事業</w:t>
      </w:r>
      <w:r w:rsidR="008360DE" w:rsidRPr="00CD3803">
        <w:rPr>
          <w:rFonts w:ascii="ＭＳ 明朝" w:hAnsi="ＭＳ 明朝" w:hint="eastAsia"/>
          <w:sz w:val="22"/>
        </w:rPr>
        <w:t>」</w:t>
      </w:r>
      <w:r w:rsidR="00FA4E40" w:rsidRPr="00CD3803">
        <w:rPr>
          <w:rFonts w:ascii="ＭＳ 明朝" w:hAnsi="ＭＳ 明朝" w:hint="eastAsia"/>
          <w:sz w:val="22"/>
        </w:rPr>
        <w:t>の趣旨・目的</w:t>
      </w:r>
      <w:r w:rsidR="008360DE" w:rsidRPr="00CD3803">
        <w:rPr>
          <w:rFonts w:ascii="ＭＳ 明朝" w:hAnsi="ＭＳ 明朝" w:hint="eastAsia"/>
          <w:sz w:val="22"/>
        </w:rPr>
        <w:t>に賛同し、「</w:t>
      </w:r>
      <w:r w:rsidR="00184CAF" w:rsidRPr="00CD3803">
        <w:rPr>
          <w:rFonts w:ascii="ＭＳ 明朝" w:hAnsi="ＭＳ 明朝"/>
          <w:sz w:val="22"/>
        </w:rPr>
        <w:t>EVラボ</w:t>
      </w:r>
      <w:r w:rsidR="008360DE" w:rsidRPr="00CD3803">
        <w:rPr>
          <w:rFonts w:ascii="ＭＳ 明朝" w:hAnsi="ＭＳ 明朝" w:hint="eastAsia"/>
          <w:sz w:val="22"/>
        </w:rPr>
        <w:t>」</w:t>
      </w:r>
      <w:r w:rsidR="00FA4E40" w:rsidRPr="00CD3803">
        <w:rPr>
          <w:rFonts w:ascii="ＭＳ 明朝" w:hAnsi="ＭＳ 明朝" w:hint="eastAsia"/>
          <w:sz w:val="22"/>
        </w:rPr>
        <w:t>における</w:t>
      </w:r>
      <w:r w:rsidR="00F8731B" w:rsidRPr="00F8731B">
        <w:rPr>
          <w:rFonts w:ascii="ＭＳ 明朝" w:hAnsi="ＭＳ 明朝"/>
          <w:sz w:val="22"/>
        </w:rPr>
        <w:t>プログラム型プロジェクト会員規約（共通本則）</w:t>
      </w:r>
      <w:r w:rsidR="00CD3803" w:rsidRPr="00CD3803">
        <w:rPr>
          <w:rFonts w:ascii="ＭＳ 明朝" w:hAnsi="ＭＳ 明朝"/>
          <w:sz w:val="22"/>
        </w:rPr>
        <w:t>・プログラム規約</w:t>
      </w:r>
      <w:r w:rsidR="00636049" w:rsidRPr="00CD3803">
        <w:rPr>
          <w:rFonts w:ascii="ＭＳ 明朝" w:hAnsi="ＭＳ 明朝"/>
          <w:sz w:val="22"/>
        </w:rPr>
        <w:t>(</w:t>
      </w:r>
      <w:r w:rsidR="005402B0" w:rsidRPr="00CD3803">
        <w:rPr>
          <w:rFonts w:ascii="ＭＳ 明朝" w:hAnsi="ＭＳ 明朝" w:hint="eastAsia"/>
          <w:sz w:val="22"/>
        </w:rPr>
        <w:t>別紙</w:t>
      </w:r>
      <w:r w:rsidR="00636049" w:rsidRPr="00CD3803">
        <w:rPr>
          <w:rFonts w:ascii="ＭＳ 明朝" w:hAnsi="ＭＳ 明朝"/>
          <w:sz w:val="22"/>
        </w:rPr>
        <w:t>)</w:t>
      </w:r>
      <w:r w:rsidR="00F8731B">
        <w:rPr>
          <w:rFonts w:ascii="ＭＳ 明朝" w:hAnsi="ＭＳ 明朝" w:hint="eastAsia"/>
          <w:sz w:val="22"/>
        </w:rPr>
        <w:t>（以下、「「EVラボ」入会規約」という。）</w:t>
      </w:r>
      <w:r w:rsidR="008360DE" w:rsidRPr="00CD3803">
        <w:rPr>
          <w:rFonts w:ascii="ＭＳ 明朝" w:hAnsi="ＭＳ 明朝" w:hint="eastAsia"/>
          <w:sz w:val="22"/>
        </w:rPr>
        <w:t>及び以下の事項に同意のうえ、</w:t>
      </w:r>
      <w:r w:rsidR="00335E8F" w:rsidRPr="00CD3803">
        <w:rPr>
          <w:rFonts w:ascii="ＭＳ 明朝" w:hAnsi="ＭＳ 明朝" w:hint="eastAsia"/>
          <w:sz w:val="22"/>
        </w:rPr>
        <w:t>三井住友海上火災保険株式会社および株式会社バイウィル</w:t>
      </w:r>
      <w:r w:rsidR="008360DE" w:rsidRPr="00CD3803">
        <w:rPr>
          <w:rFonts w:ascii="ＭＳ 明朝" w:hAnsi="ＭＳ 明朝" w:hint="eastAsia"/>
          <w:sz w:val="22"/>
        </w:rPr>
        <w:t>が運営・管理する「</w:t>
      </w:r>
      <w:r w:rsidR="00184CAF" w:rsidRPr="00CD3803">
        <w:rPr>
          <w:rFonts w:ascii="ＭＳ 明朝" w:hAnsi="ＭＳ 明朝"/>
          <w:sz w:val="22"/>
        </w:rPr>
        <w:t>EVラボ</w:t>
      </w:r>
      <w:r w:rsidR="008360DE" w:rsidRPr="00CD3803">
        <w:rPr>
          <w:rFonts w:ascii="ＭＳ 明朝" w:hAnsi="ＭＳ 明朝" w:hint="eastAsia"/>
          <w:sz w:val="22"/>
        </w:rPr>
        <w:t>」への入会を申し込みます。</w:t>
      </w:r>
    </w:p>
    <w:p w14:paraId="7605EE73" w14:textId="0039C67A" w:rsidR="00AC338D" w:rsidRPr="00D26665" w:rsidRDefault="00AC338D" w:rsidP="001C6C1C">
      <w:pPr>
        <w:rPr>
          <w:rFonts w:ascii="ＭＳ 明朝" w:hAnsi="ＭＳ 明朝"/>
          <w:sz w:val="22"/>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2"/>
        <w:gridCol w:w="6660"/>
        <w:gridCol w:w="708"/>
        <w:gridCol w:w="571"/>
      </w:tblGrid>
      <w:tr w:rsidR="00D26665" w:rsidRPr="00D26665" w14:paraId="35C601B9" w14:textId="77777777" w:rsidTr="00681935">
        <w:trPr>
          <w:trHeight w:val="390"/>
          <w:jc w:val="center"/>
        </w:trPr>
        <w:tc>
          <w:tcPr>
            <w:tcW w:w="1842" w:type="dxa"/>
            <w:tcBorders>
              <w:top w:val="single" w:sz="12" w:space="0" w:color="auto"/>
              <w:left w:val="single" w:sz="12" w:space="0" w:color="auto"/>
              <w:bottom w:val="dotted" w:sz="4" w:space="0" w:color="auto"/>
            </w:tcBorders>
            <w:vAlign w:val="center"/>
          </w:tcPr>
          <w:p w14:paraId="3B872ECF" w14:textId="77777777" w:rsidR="00DE4C19" w:rsidRPr="00D26665" w:rsidRDefault="00DE4C19" w:rsidP="00B95A85">
            <w:pPr>
              <w:jc w:val="center"/>
              <w:rPr>
                <w:rFonts w:ascii="ＭＳ 明朝" w:hAnsi="ＭＳ 明朝"/>
                <w:sz w:val="18"/>
                <w:szCs w:val="18"/>
              </w:rPr>
            </w:pPr>
            <w:r w:rsidRPr="00D26665">
              <w:rPr>
                <w:rFonts w:ascii="ＭＳ 明朝" w:hAnsi="ＭＳ 明朝" w:hint="eastAsia"/>
                <w:sz w:val="18"/>
                <w:szCs w:val="18"/>
              </w:rPr>
              <w:t>フリガナ</w:t>
            </w:r>
          </w:p>
        </w:tc>
        <w:tc>
          <w:tcPr>
            <w:tcW w:w="6660" w:type="dxa"/>
            <w:tcBorders>
              <w:top w:val="single" w:sz="12" w:space="0" w:color="auto"/>
              <w:bottom w:val="dotted" w:sz="4" w:space="0" w:color="auto"/>
              <w:right w:val="single" w:sz="4" w:space="0" w:color="auto"/>
            </w:tcBorders>
            <w:vAlign w:val="center"/>
          </w:tcPr>
          <w:p w14:paraId="4C1B6AF3" w14:textId="77777777" w:rsidR="00DE4C19" w:rsidRPr="00D26665" w:rsidRDefault="00DE4C19" w:rsidP="008F0716">
            <w:pPr>
              <w:rPr>
                <w:rFonts w:ascii="ＭＳ 明朝" w:hAnsi="ＭＳ 明朝"/>
                <w:sz w:val="18"/>
                <w:szCs w:val="18"/>
              </w:rPr>
            </w:pPr>
          </w:p>
        </w:tc>
        <w:tc>
          <w:tcPr>
            <w:tcW w:w="1279" w:type="dxa"/>
            <w:gridSpan w:val="2"/>
            <w:vMerge w:val="restart"/>
            <w:tcBorders>
              <w:top w:val="single" w:sz="12" w:space="0" w:color="auto"/>
              <w:left w:val="single" w:sz="4" w:space="0" w:color="auto"/>
              <w:bottom w:val="single" w:sz="4" w:space="0" w:color="auto"/>
              <w:right w:val="single" w:sz="12" w:space="0" w:color="auto"/>
            </w:tcBorders>
            <w:vAlign w:val="center"/>
          </w:tcPr>
          <w:p w14:paraId="57C182DB" w14:textId="19E44875" w:rsidR="00DE4C19" w:rsidRPr="00D26665" w:rsidRDefault="00DE4C19" w:rsidP="00DE4C19">
            <w:pPr>
              <w:jc w:val="center"/>
              <w:rPr>
                <w:rFonts w:ascii="ＭＳ 明朝" w:hAnsi="ＭＳ 明朝"/>
                <w:sz w:val="18"/>
                <w:szCs w:val="18"/>
              </w:rPr>
            </w:pPr>
            <w:r w:rsidRPr="006142D2">
              <w:rPr>
                <w:rFonts w:ascii="ＭＳ 明朝" w:hAnsi="ＭＳ 明朝" w:hint="eastAsia"/>
              </w:rPr>
              <w:t>印</w:t>
            </w:r>
          </w:p>
        </w:tc>
      </w:tr>
      <w:tr w:rsidR="00D26665" w:rsidRPr="00D26665" w14:paraId="5F6EA273" w14:textId="77777777" w:rsidTr="00681935">
        <w:trPr>
          <w:trHeight w:val="550"/>
          <w:jc w:val="center"/>
        </w:trPr>
        <w:tc>
          <w:tcPr>
            <w:tcW w:w="1842" w:type="dxa"/>
            <w:tcBorders>
              <w:top w:val="dotted" w:sz="4" w:space="0" w:color="auto"/>
              <w:left w:val="single" w:sz="12" w:space="0" w:color="auto"/>
              <w:bottom w:val="single" w:sz="4" w:space="0" w:color="auto"/>
            </w:tcBorders>
            <w:vAlign w:val="center"/>
          </w:tcPr>
          <w:p w14:paraId="083CDAD8" w14:textId="29A6C0D5" w:rsidR="00DE4C19" w:rsidRPr="00D26665" w:rsidRDefault="00CD3803" w:rsidP="00B95A85">
            <w:pPr>
              <w:jc w:val="center"/>
              <w:rPr>
                <w:rFonts w:ascii="ＭＳ 明朝" w:hAnsi="ＭＳ 明朝"/>
                <w:szCs w:val="21"/>
              </w:rPr>
            </w:pPr>
            <w:r>
              <w:rPr>
                <w:rFonts w:ascii="ＭＳ 明朝" w:hAnsi="ＭＳ 明朝" w:hint="eastAsia"/>
                <w:szCs w:val="21"/>
              </w:rPr>
              <w:t>氏　名</w:t>
            </w:r>
          </w:p>
        </w:tc>
        <w:tc>
          <w:tcPr>
            <w:tcW w:w="6660" w:type="dxa"/>
            <w:tcBorders>
              <w:top w:val="dotted" w:sz="4" w:space="0" w:color="auto"/>
              <w:bottom w:val="single" w:sz="4" w:space="0" w:color="auto"/>
              <w:right w:val="single" w:sz="4" w:space="0" w:color="auto"/>
            </w:tcBorders>
            <w:vAlign w:val="center"/>
          </w:tcPr>
          <w:p w14:paraId="23A8B9A7" w14:textId="77777777" w:rsidR="00DE4C19" w:rsidRPr="00D26665" w:rsidRDefault="00DE4C19" w:rsidP="0034507D">
            <w:pPr>
              <w:jc w:val="center"/>
              <w:rPr>
                <w:rFonts w:ascii="ＭＳ 明朝" w:hAnsi="ＭＳ 明朝"/>
                <w:szCs w:val="21"/>
              </w:rPr>
            </w:pPr>
          </w:p>
        </w:tc>
        <w:tc>
          <w:tcPr>
            <w:tcW w:w="1279" w:type="dxa"/>
            <w:gridSpan w:val="2"/>
            <w:vMerge/>
            <w:tcBorders>
              <w:left w:val="single" w:sz="4" w:space="0" w:color="auto"/>
              <w:bottom w:val="single" w:sz="4" w:space="0" w:color="auto"/>
              <w:right w:val="single" w:sz="12" w:space="0" w:color="auto"/>
            </w:tcBorders>
            <w:vAlign w:val="center"/>
          </w:tcPr>
          <w:p w14:paraId="3802D33D" w14:textId="77B98824" w:rsidR="00DE4C19" w:rsidRPr="00D26665" w:rsidRDefault="00DE4C19" w:rsidP="0034507D">
            <w:pPr>
              <w:jc w:val="center"/>
              <w:rPr>
                <w:rFonts w:ascii="ＭＳ 明朝" w:hAnsi="ＭＳ 明朝"/>
                <w:szCs w:val="21"/>
              </w:rPr>
            </w:pPr>
          </w:p>
        </w:tc>
      </w:tr>
      <w:tr w:rsidR="00D26665" w:rsidRPr="00D26665" w14:paraId="331BCDB5" w14:textId="77777777" w:rsidTr="00F548AB">
        <w:trPr>
          <w:trHeight w:val="163"/>
          <w:jc w:val="center"/>
        </w:trPr>
        <w:tc>
          <w:tcPr>
            <w:tcW w:w="1842" w:type="dxa"/>
            <w:vMerge w:val="restart"/>
            <w:tcBorders>
              <w:left w:val="single" w:sz="12" w:space="0" w:color="auto"/>
            </w:tcBorders>
            <w:vAlign w:val="center"/>
          </w:tcPr>
          <w:p w14:paraId="325B0712" w14:textId="76BAEB09" w:rsidR="00EF64FA" w:rsidRPr="00D26665" w:rsidRDefault="00EF64FA" w:rsidP="00B95A85">
            <w:pPr>
              <w:jc w:val="center"/>
              <w:rPr>
                <w:rFonts w:ascii="ＭＳ 明朝" w:hAnsi="ＭＳ 明朝"/>
                <w:szCs w:val="21"/>
              </w:rPr>
            </w:pPr>
            <w:r w:rsidRPr="00D26665">
              <w:rPr>
                <w:rFonts w:ascii="ＭＳ 明朝" w:hAnsi="ＭＳ 明朝" w:hint="eastAsia"/>
                <w:szCs w:val="21"/>
              </w:rPr>
              <w:t>住</w:t>
            </w:r>
            <w:r w:rsidR="00CD3803">
              <w:rPr>
                <w:rFonts w:ascii="ＭＳ 明朝" w:hAnsi="ＭＳ 明朝" w:hint="eastAsia"/>
                <w:szCs w:val="21"/>
              </w:rPr>
              <w:t xml:space="preserve">　</w:t>
            </w:r>
            <w:r w:rsidRPr="00D26665">
              <w:rPr>
                <w:rFonts w:ascii="ＭＳ 明朝" w:hAnsi="ＭＳ 明朝" w:hint="eastAsia"/>
                <w:szCs w:val="21"/>
              </w:rPr>
              <w:t>所</w:t>
            </w:r>
          </w:p>
        </w:tc>
        <w:tc>
          <w:tcPr>
            <w:tcW w:w="7939" w:type="dxa"/>
            <w:gridSpan w:val="3"/>
            <w:tcBorders>
              <w:bottom w:val="nil"/>
              <w:right w:val="single" w:sz="12" w:space="0" w:color="auto"/>
            </w:tcBorders>
            <w:vAlign w:val="center"/>
          </w:tcPr>
          <w:p w14:paraId="692B0997" w14:textId="77777777" w:rsidR="00EF64FA" w:rsidRPr="00D26665" w:rsidRDefault="00EF64FA" w:rsidP="00B95A85">
            <w:pPr>
              <w:rPr>
                <w:rFonts w:ascii="ＭＳ 明朝" w:hAnsi="ＭＳ 明朝"/>
                <w:szCs w:val="21"/>
              </w:rPr>
            </w:pPr>
            <w:r w:rsidRPr="00D26665">
              <w:rPr>
                <w:rFonts w:ascii="ＭＳ 明朝" w:hAnsi="ＭＳ 明朝" w:hint="eastAsia"/>
                <w:szCs w:val="21"/>
              </w:rPr>
              <w:t>〒</w:t>
            </w:r>
          </w:p>
        </w:tc>
      </w:tr>
      <w:tr w:rsidR="00D26665" w:rsidRPr="00D26665" w14:paraId="43EF9FFE" w14:textId="77777777" w:rsidTr="00F548AB">
        <w:trPr>
          <w:trHeight w:val="637"/>
          <w:jc w:val="center"/>
        </w:trPr>
        <w:tc>
          <w:tcPr>
            <w:tcW w:w="1842" w:type="dxa"/>
            <w:vMerge/>
            <w:tcBorders>
              <w:left w:val="single" w:sz="12" w:space="0" w:color="auto"/>
            </w:tcBorders>
            <w:vAlign w:val="center"/>
          </w:tcPr>
          <w:p w14:paraId="4CAF6927" w14:textId="77777777" w:rsidR="00EF64FA" w:rsidRPr="00D26665" w:rsidRDefault="00EF64FA" w:rsidP="00B95A85">
            <w:pPr>
              <w:jc w:val="center"/>
              <w:rPr>
                <w:rFonts w:ascii="ＭＳ 明朝" w:hAnsi="ＭＳ 明朝"/>
                <w:szCs w:val="21"/>
              </w:rPr>
            </w:pPr>
          </w:p>
        </w:tc>
        <w:tc>
          <w:tcPr>
            <w:tcW w:w="7939" w:type="dxa"/>
            <w:gridSpan w:val="3"/>
            <w:tcBorders>
              <w:top w:val="nil"/>
              <w:right w:val="single" w:sz="12" w:space="0" w:color="auto"/>
            </w:tcBorders>
            <w:vAlign w:val="center"/>
          </w:tcPr>
          <w:p w14:paraId="0061D331" w14:textId="77777777" w:rsidR="00EF64FA" w:rsidRPr="00D26665" w:rsidRDefault="00EF64FA" w:rsidP="00B95A85">
            <w:pPr>
              <w:rPr>
                <w:rFonts w:ascii="ＭＳ 明朝" w:hAnsi="ＭＳ 明朝"/>
                <w:szCs w:val="21"/>
              </w:rPr>
            </w:pPr>
          </w:p>
        </w:tc>
      </w:tr>
      <w:tr w:rsidR="006142D2" w:rsidRPr="00D26665" w14:paraId="7436867E" w14:textId="77777777" w:rsidTr="00F548AB">
        <w:trPr>
          <w:trHeight w:val="399"/>
          <w:jc w:val="center"/>
        </w:trPr>
        <w:tc>
          <w:tcPr>
            <w:tcW w:w="1842" w:type="dxa"/>
            <w:tcBorders>
              <w:left w:val="single" w:sz="12" w:space="0" w:color="auto"/>
            </w:tcBorders>
            <w:vAlign w:val="center"/>
          </w:tcPr>
          <w:p w14:paraId="5AD9BF05" w14:textId="77777777" w:rsidR="006142D2" w:rsidRPr="00D26665" w:rsidRDefault="006142D2" w:rsidP="00B95A85">
            <w:pPr>
              <w:jc w:val="center"/>
              <w:rPr>
                <w:rFonts w:ascii="ＭＳ 明朝" w:hAnsi="ＭＳ 明朝"/>
                <w:szCs w:val="21"/>
              </w:rPr>
            </w:pPr>
            <w:r w:rsidRPr="00D26665">
              <w:rPr>
                <w:rFonts w:ascii="ＭＳ 明朝" w:hAnsi="ＭＳ 明朝" w:hint="eastAsia"/>
                <w:szCs w:val="21"/>
              </w:rPr>
              <w:t>電話番号</w:t>
            </w:r>
          </w:p>
        </w:tc>
        <w:tc>
          <w:tcPr>
            <w:tcW w:w="7939" w:type="dxa"/>
            <w:gridSpan w:val="3"/>
            <w:tcBorders>
              <w:right w:val="single" w:sz="12" w:space="0" w:color="auto"/>
            </w:tcBorders>
            <w:vAlign w:val="center"/>
          </w:tcPr>
          <w:p w14:paraId="7FA190A2" w14:textId="1E331D89" w:rsidR="006142D2" w:rsidRPr="00D26665" w:rsidRDefault="006142D2" w:rsidP="00636049">
            <w:pPr>
              <w:jc w:val="left"/>
              <w:rPr>
                <w:rFonts w:ascii="ＭＳ 明朝" w:hAnsi="ＭＳ 明朝"/>
                <w:szCs w:val="21"/>
              </w:rPr>
            </w:pPr>
          </w:p>
        </w:tc>
      </w:tr>
      <w:tr w:rsidR="00681935" w:rsidRPr="00D26665" w14:paraId="0E1B08EA" w14:textId="77777777" w:rsidTr="003655E9">
        <w:trPr>
          <w:trHeight w:val="419"/>
          <w:jc w:val="center"/>
        </w:trPr>
        <w:tc>
          <w:tcPr>
            <w:tcW w:w="1842" w:type="dxa"/>
            <w:tcBorders>
              <w:left w:val="single" w:sz="12" w:space="0" w:color="auto"/>
              <w:bottom w:val="dotted" w:sz="4" w:space="0" w:color="auto"/>
              <w:right w:val="single" w:sz="4" w:space="0" w:color="auto"/>
            </w:tcBorders>
            <w:vAlign w:val="center"/>
          </w:tcPr>
          <w:p w14:paraId="5F1E76D5" w14:textId="72882787" w:rsidR="00681935" w:rsidRPr="00D26665" w:rsidRDefault="00681935" w:rsidP="00681935">
            <w:pPr>
              <w:jc w:val="center"/>
              <w:rPr>
                <w:rFonts w:ascii="ＭＳ 明朝" w:hAnsi="ＭＳ 明朝"/>
                <w:szCs w:val="21"/>
              </w:rPr>
            </w:pPr>
            <w:r>
              <w:rPr>
                <w:rFonts w:ascii="ＭＳ 明朝" w:hAnsi="ＭＳ 明朝" w:hint="eastAsia"/>
                <w:szCs w:val="21"/>
              </w:rPr>
              <w:t>フリガナ</w:t>
            </w:r>
          </w:p>
        </w:tc>
        <w:tc>
          <w:tcPr>
            <w:tcW w:w="7939" w:type="dxa"/>
            <w:gridSpan w:val="3"/>
            <w:tcBorders>
              <w:left w:val="single" w:sz="4" w:space="0" w:color="auto"/>
              <w:bottom w:val="dotted" w:sz="4" w:space="0" w:color="auto"/>
              <w:right w:val="single" w:sz="12" w:space="0" w:color="auto"/>
            </w:tcBorders>
            <w:vAlign w:val="center"/>
          </w:tcPr>
          <w:p w14:paraId="32C2BB2B" w14:textId="77777777" w:rsidR="00681935" w:rsidRPr="000E07FC" w:rsidRDefault="00681935" w:rsidP="00681935">
            <w:pPr>
              <w:ind w:leftChars="100" w:left="560" w:hangingChars="250" w:hanging="350"/>
              <w:jc w:val="left"/>
              <w:rPr>
                <w:rFonts w:ascii="ＭＳ 明朝" w:hAnsi="ＭＳ 明朝"/>
                <w:sz w:val="14"/>
                <w:szCs w:val="14"/>
              </w:rPr>
            </w:pPr>
            <w:r w:rsidRPr="000E07FC">
              <w:rPr>
                <w:rFonts w:ascii="ＭＳ 明朝" w:hAnsi="ＭＳ 明朝" w:hint="eastAsia"/>
                <w:sz w:val="14"/>
                <w:szCs w:val="14"/>
              </w:rPr>
              <w:t>※判別が難しい文字にはフリガナをつけてください。　例「</w:t>
            </w:r>
            <w:r w:rsidRPr="000E07FC">
              <w:rPr>
                <w:rFonts w:ascii="ＭＳ 明朝" w:hAnsi="ＭＳ 明朝"/>
                <w:sz w:val="14"/>
                <w:szCs w:val="14"/>
              </w:rPr>
              <w:t>o（オー）」「0（ゼロ）」「2（ニ）」「z（ゼット）」</w:t>
            </w:r>
            <w:r w:rsidRPr="000E07FC">
              <w:rPr>
                <w:rFonts w:ascii="ＭＳ 明朝" w:hAnsi="ＭＳ 明朝" w:hint="eastAsia"/>
                <w:sz w:val="14"/>
                <w:szCs w:val="14"/>
              </w:rPr>
              <w:t>等</w:t>
            </w:r>
          </w:p>
          <w:p w14:paraId="6F7C4975" w14:textId="77777777" w:rsidR="00681935" w:rsidRPr="00D26665" w:rsidRDefault="00681935" w:rsidP="00681935">
            <w:pPr>
              <w:jc w:val="left"/>
              <w:rPr>
                <w:rFonts w:ascii="ＭＳ 明朝" w:hAnsi="ＭＳ 明朝"/>
                <w:szCs w:val="21"/>
              </w:rPr>
            </w:pPr>
          </w:p>
        </w:tc>
      </w:tr>
      <w:tr w:rsidR="00681935" w:rsidRPr="00D26665" w14:paraId="2BDC6C2C" w14:textId="77777777" w:rsidTr="003655E9">
        <w:trPr>
          <w:trHeight w:val="628"/>
          <w:jc w:val="center"/>
        </w:trPr>
        <w:tc>
          <w:tcPr>
            <w:tcW w:w="1842" w:type="dxa"/>
            <w:tcBorders>
              <w:top w:val="dotted" w:sz="4" w:space="0" w:color="auto"/>
              <w:left w:val="single" w:sz="12" w:space="0" w:color="auto"/>
            </w:tcBorders>
            <w:vAlign w:val="center"/>
          </w:tcPr>
          <w:p w14:paraId="703DAC3B" w14:textId="72C0512A" w:rsidR="00681935" w:rsidRPr="00D26665" w:rsidRDefault="00CD3803" w:rsidP="00681935">
            <w:pPr>
              <w:jc w:val="center"/>
              <w:rPr>
                <w:rFonts w:ascii="ＭＳ 明朝" w:hAnsi="ＭＳ 明朝"/>
                <w:szCs w:val="21"/>
              </w:rPr>
            </w:pPr>
            <w:r>
              <w:rPr>
                <w:rFonts w:ascii="ＭＳ 明朝" w:hAnsi="ＭＳ 明朝" w:hint="eastAsia"/>
                <w:szCs w:val="21"/>
              </w:rPr>
              <w:t>電子</w:t>
            </w:r>
            <w:r w:rsidR="00681935" w:rsidRPr="00D26665">
              <w:rPr>
                <w:rFonts w:ascii="ＭＳ 明朝" w:hAnsi="ＭＳ 明朝" w:hint="eastAsia"/>
                <w:szCs w:val="21"/>
              </w:rPr>
              <w:t>メール</w:t>
            </w:r>
          </w:p>
        </w:tc>
        <w:tc>
          <w:tcPr>
            <w:tcW w:w="7939" w:type="dxa"/>
            <w:gridSpan w:val="3"/>
            <w:tcBorders>
              <w:top w:val="dotted" w:sz="4" w:space="0" w:color="auto"/>
              <w:right w:val="single" w:sz="12" w:space="0" w:color="auto"/>
            </w:tcBorders>
            <w:vAlign w:val="center"/>
          </w:tcPr>
          <w:p w14:paraId="0905500B" w14:textId="77777777" w:rsidR="00681935" w:rsidRPr="00D26665" w:rsidRDefault="00681935" w:rsidP="00681935">
            <w:pPr>
              <w:jc w:val="left"/>
              <w:rPr>
                <w:rFonts w:ascii="ＭＳ 明朝" w:hAnsi="ＭＳ 明朝"/>
                <w:szCs w:val="21"/>
              </w:rPr>
            </w:pPr>
          </w:p>
        </w:tc>
      </w:tr>
      <w:tr w:rsidR="00681935" w:rsidRPr="00D26665" w14:paraId="28C886C3" w14:textId="77777777" w:rsidTr="00B40991">
        <w:trPr>
          <w:trHeight w:val="419"/>
          <w:jc w:val="center"/>
        </w:trPr>
        <w:tc>
          <w:tcPr>
            <w:tcW w:w="1842" w:type="dxa"/>
            <w:vMerge w:val="restart"/>
            <w:tcBorders>
              <w:left w:val="single" w:sz="12" w:space="0" w:color="auto"/>
            </w:tcBorders>
            <w:vAlign w:val="center"/>
          </w:tcPr>
          <w:p w14:paraId="6C7440BE" w14:textId="77777777" w:rsidR="00681935" w:rsidRPr="00D26665" w:rsidRDefault="00681935" w:rsidP="00681935">
            <w:pPr>
              <w:jc w:val="center"/>
              <w:rPr>
                <w:rFonts w:ascii="ＭＳ 明朝" w:hAnsi="ＭＳ 明朝"/>
                <w:szCs w:val="21"/>
              </w:rPr>
            </w:pPr>
            <w:r w:rsidRPr="00D26665">
              <w:rPr>
                <w:rFonts w:ascii="ＭＳ 明朝" w:hAnsi="ＭＳ 明朝" w:hint="eastAsia"/>
                <w:szCs w:val="21"/>
              </w:rPr>
              <w:t>確認事項</w:t>
            </w:r>
          </w:p>
          <w:p w14:paraId="42E4BBA0" w14:textId="77777777" w:rsidR="00681935" w:rsidRPr="00D26665" w:rsidRDefault="00681935" w:rsidP="00681935">
            <w:pPr>
              <w:jc w:val="center"/>
              <w:rPr>
                <w:rFonts w:ascii="ＭＳ 明朝" w:hAnsi="ＭＳ 明朝"/>
                <w:szCs w:val="21"/>
              </w:rPr>
            </w:pPr>
          </w:p>
          <w:p w14:paraId="5BFEB3AD" w14:textId="77777777" w:rsidR="00681935" w:rsidRPr="00D26665" w:rsidRDefault="00681935" w:rsidP="00681935">
            <w:pPr>
              <w:jc w:val="center"/>
              <w:rPr>
                <w:rFonts w:ascii="ＭＳ 明朝" w:hAnsi="ＭＳ 明朝"/>
                <w:szCs w:val="21"/>
              </w:rPr>
            </w:pPr>
            <w:r w:rsidRPr="00D26665">
              <w:rPr>
                <w:rFonts w:ascii="ＭＳ 明朝" w:hAnsi="ＭＳ 明朝" w:hint="eastAsia"/>
                <w:szCs w:val="21"/>
              </w:rPr>
              <w:t>（確認をして</w:t>
            </w:r>
          </w:p>
          <w:p w14:paraId="553FE9C9" w14:textId="77777777" w:rsidR="00681935" w:rsidRPr="00D26665" w:rsidRDefault="00681935" w:rsidP="00681935">
            <w:pPr>
              <w:jc w:val="center"/>
              <w:rPr>
                <w:rFonts w:ascii="ＭＳ 明朝" w:hAnsi="ＭＳ 明朝"/>
                <w:szCs w:val="21"/>
              </w:rPr>
            </w:pPr>
            <w:r w:rsidRPr="00D26665">
              <w:rPr>
                <w:rFonts w:ascii="ＭＳ 明朝" w:hAnsi="ＭＳ 明朝" w:hint="eastAsia"/>
                <w:szCs w:val="21"/>
              </w:rPr>
              <w:t>チェック</w:t>
            </w:r>
            <w:r w:rsidRPr="00D26665">
              <w:rPr>
                <w:rFonts w:ascii="ＭＳ 明朝" w:hAnsi="ＭＳ 明朝" w:cs="ＭＳ 明朝"/>
                <w:szCs w:val="21"/>
              </w:rPr>
              <w:t>☑</w:t>
            </w:r>
            <w:r w:rsidRPr="00D26665">
              <w:rPr>
                <w:rFonts w:ascii="ＭＳ 明朝" w:hAnsi="ＭＳ 明朝" w:hint="eastAsia"/>
                <w:szCs w:val="21"/>
              </w:rPr>
              <w:t>して</w:t>
            </w:r>
          </w:p>
          <w:p w14:paraId="0FF89A1E" w14:textId="77777777" w:rsidR="00681935" w:rsidRPr="00D26665" w:rsidRDefault="00681935" w:rsidP="00681935">
            <w:pPr>
              <w:jc w:val="center"/>
              <w:rPr>
                <w:rFonts w:ascii="ＭＳ 明朝" w:hAnsi="ＭＳ 明朝"/>
                <w:szCs w:val="21"/>
              </w:rPr>
            </w:pPr>
            <w:r w:rsidRPr="00D26665">
              <w:rPr>
                <w:rFonts w:ascii="ＭＳ 明朝" w:hAnsi="ＭＳ 明朝" w:hint="eastAsia"/>
                <w:szCs w:val="21"/>
              </w:rPr>
              <w:t>ください）</w:t>
            </w:r>
          </w:p>
        </w:tc>
        <w:tc>
          <w:tcPr>
            <w:tcW w:w="7368" w:type="dxa"/>
            <w:gridSpan w:val="2"/>
            <w:tcBorders>
              <w:right w:val="single" w:sz="4" w:space="0" w:color="auto"/>
            </w:tcBorders>
            <w:vAlign w:val="center"/>
          </w:tcPr>
          <w:p w14:paraId="4F3D190F" w14:textId="79A258F6" w:rsidR="00681935" w:rsidRPr="00D26665" w:rsidRDefault="00681935" w:rsidP="00681935">
            <w:pPr>
              <w:jc w:val="left"/>
              <w:rPr>
                <w:rFonts w:ascii="ＭＳ 明朝" w:hAnsi="ＭＳ 明朝"/>
                <w:szCs w:val="21"/>
              </w:rPr>
            </w:pPr>
            <w:r w:rsidRPr="00D26665">
              <w:rPr>
                <w:rFonts w:ascii="ＭＳ 明朝" w:hAnsi="ＭＳ 明朝" w:hint="eastAsia"/>
                <w:szCs w:val="21"/>
              </w:rPr>
              <w:t>「</w:t>
            </w:r>
            <w:r w:rsidRPr="005E01A1">
              <w:rPr>
                <w:rFonts w:ascii="ＭＳ 明朝" w:hAnsi="ＭＳ 明朝"/>
              </w:rPr>
              <w:t>EVラボ</w:t>
            </w:r>
            <w:r w:rsidRPr="00D26665">
              <w:rPr>
                <w:rFonts w:ascii="ＭＳ 明朝" w:hAnsi="ＭＳ 明朝" w:hint="eastAsia"/>
                <w:szCs w:val="21"/>
              </w:rPr>
              <w:t>」入会規約に同意します。</w:t>
            </w:r>
          </w:p>
        </w:tc>
        <w:tc>
          <w:tcPr>
            <w:tcW w:w="571" w:type="dxa"/>
            <w:tcBorders>
              <w:left w:val="single" w:sz="4" w:space="0" w:color="auto"/>
              <w:right w:val="single" w:sz="12" w:space="0" w:color="auto"/>
            </w:tcBorders>
            <w:vAlign w:val="center"/>
          </w:tcPr>
          <w:p w14:paraId="75F73C12" w14:textId="77777777" w:rsidR="00681935" w:rsidRPr="00D26665" w:rsidRDefault="00681935" w:rsidP="00681935">
            <w:pPr>
              <w:jc w:val="center"/>
              <w:rPr>
                <w:rFonts w:ascii="ＭＳ 明朝" w:hAnsi="ＭＳ 明朝"/>
                <w:szCs w:val="21"/>
              </w:rPr>
            </w:pPr>
            <w:r w:rsidRPr="00D26665">
              <w:rPr>
                <w:rFonts w:ascii="ＭＳ 明朝" w:hAnsi="ＭＳ 明朝"/>
                <w:szCs w:val="21"/>
              </w:rPr>
              <w:t>□</w:t>
            </w:r>
          </w:p>
        </w:tc>
      </w:tr>
      <w:tr w:rsidR="00681935" w:rsidRPr="00D26665" w14:paraId="6994DEB3" w14:textId="77777777" w:rsidTr="00B40991">
        <w:trPr>
          <w:trHeight w:val="419"/>
          <w:jc w:val="center"/>
        </w:trPr>
        <w:tc>
          <w:tcPr>
            <w:tcW w:w="1842" w:type="dxa"/>
            <w:vMerge/>
            <w:tcBorders>
              <w:left w:val="single" w:sz="12" w:space="0" w:color="auto"/>
            </w:tcBorders>
            <w:vAlign w:val="center"/>
          </w:tcPr>
          <w:p w14:paraId="2FE6A302" w14:textId="77777777" w:rsidR="00681935" w:rsidRPr="00D26665" w:rsidRDefault="00681935" w:rsidP="00681935">
            <w:pPr>
              <w:jc w:val="center"/>
              <w:rPr>
                <w:rFonts w:ascii="ＭＳ 明朝" w:hAnsi="ＭＳ 明朝"/>
                <w:szCs w:val="21"/>
              </w:rPr>
            </w:pPr>
          </w:p>
        </w:tc>
        <w:tc>
          <w:tcPr>
            <w:tcW w:w="7368" w:type="dxa"/>
            <w:gridSpan w:val="2"/>
            <w:tcBorders>
              <w:right w:val="single" w:sz="4" w:space="0" w:color="auto"/>
            </w:tcBorders>
            <w:vAlign w:val="center"/>
          </w:tcPr>
          <w:p w14:paraId="3E085819" w14:textId="32D57987" w:rsidR="00681935" w:rsidRPr="00D26665" w:rsidRDefault="00F8731B" w:rsidP="00681935">
            <w:pPr>
              <w:jc w:val="left"/>
              <w:rPr>
                <w:rFonts w:ascii="ＭＳ 明朝" w:hAnsi="ＭＳ 明朝"/>
                <w:szCs w:val="21"/>
              </w:rPr>
            </w:pPr>
            <w:r w:rsidRPr="00F8731B">
              <w:rPr>
                <w:rFonts w:ascii="ＭＳ 明朝" w:hAnsi="ＭＳ 明朝"/>
                <w:szCs w:val="21"/>
              </w:rPr>
              <w:t>プログラム型プロジェクト会員規約（共通本則）</w:t>
            </w:r>
            <w:r w:rsidR="00BD4A6A" w:rsidRPr="003655E9">
              <w:rPr>
                <w:rFonts w:ascii="ＭＳ 明朝" w:hAnsi="ＭＳ 明朝"/>
                <w:szCs w:val="21"/>
              </w:rPr>
              <w:t>第</w:t>
            </w:r>
            <w:r w:rsidR="00BD4A6A">
              <w:rPr>
                <w:rFonts w:ascii="ＭＳ 明朝" w:hAnsi="ＭＳ 明朝" w:hint="eastAsia"/>
                <w:szCs w:val="21"/>
              </w:rPr>
              <w:t>7</w:t>
            </w:r>
            <w:r w:rsidR="003655E9" w:rsidRPr="003655E9">
              <w:rPr>
                <w:rFonts w:ascii="ＭＳ 明朝" w:hAnsi="ＭＳ 明朝"/>
                <w:szCs w:val="21"/>
              </w:rPr>
              <w:t>条に記載された情報を会員規約</w:t>
            </w:r>
            <w:r w:rsidR="00A03731" w:rsidRPr="003655E9">
              <w:rPr>
                <w:rFonts w:ascii="ＭＳ 明朝" w:hAnsi="ＭＳ 明朝"/>
                <w:szCs w:val="21"/>
              </w:rPr>
              <w:t>第</w:t>
            </w:r>
            <w:r w:rsidR="00A03731">
              <w:rPr>
                <w:rFonts w:ascii="ＭＳ 明朝" w:hAnsi="ＭＳ 明朝" w:hint="eastAsia"/>
                <w:szCs w:val="21"/>
              </w:rPr>
              <w:t>15</w:t>
            </w:r>
            <w:r w:rsidR="003655E9" w:rsidRPr="003655E9">
              <w:rPr>
                <w:rFonts w:ascii="ＭＳ 明朝" w:hAnsi="ＭＳ 明朝"/>
                <w:szCs w:val="21"/>
              </w:rPr>
              <w:t>条に記載された利用目的の範囲で、三井住友海上火災保険株式会社および株式会社バイウィルが私の個人情報を取得し、使用することに同意します。</w:t>
            </w:r>
          </w:p>
        </w:tc>
        <w:tc>
          <w:tcPr>
            <w:tcW w:w="571" w:type="dxa"/>
            <w:tcBorders>
              <w:left w:val="single" w:sz="4" w:space="0" w:color="auto"/>
              <w:right w:val="single" w:sz="12" w:space="0" w:color="auto"/>
            </w:tcBorders>
            <w:vAlign w:val="center"/>
          </w:tcPr>
          <w:p w14:paraId="61287EC9" w14:textId="77777777" w:rsidR="00681935" w:rsidRPr="00D26665" w:rsidRDefault="00681935" w:rsidP="00681935">
            <w:pPr>
              <w:jc w:val="center"/>
              <w:rPr>
                <w:rFonts w:ascii="ＭＳ 明朝" w:hAnsi="ＭＳ 明朝"/>
                <w:szCs w:val="21"/>
              </w:rPr>
            </w:pPr>
            <w:r w:rsidRPr="00D26665">
              <w:rPr>
                <w:rFonts w:ascii="ＭＳ 明朝" w:hAnsi="ＭＳ 明朝"/>
                <w:szCs w:val="21"/>
              </w:rPr>
              <w:t>□</w:t>
            </w:r>
          </w:p>
        </w:tc>
      </w:tr>
      <w:tr w:rsidR="00681935" w:rsidRPr="00D26665" w14:paraId="16143022" w14:textId="77777777" w:rsidTr="00B40991">
        <w:trPr>
          <w:trHeight w:val="419"/>
          <w:jc w:val="center"/>
        </w:trPr>
        <w:tc>
          <w:tcPr>
            <w:tcW w:w="1842" w:type="dxa"/>
            <w:vMerge/>
            <w:tcBorders>
              <w:left w:val="single" w:sz="12" w:space="0" w:color="auto"/>
            </w:tcBorders>
            <w:vAlign w:val="center"/>
          </w:tcPr>
          <w:p w14:paraId="0F3078A2" w14:textId="77777777" w:rsidR="00681935" w:rsidRPr="00D26665" w:rsidRDefault="00681935" w:rsidP="00681935">
            <w:pPr>
              <w:jc w:val="center"/>
              <w:rPr>
                <w:rFonts w:ascii="ＭＳ 明朝" w:hAnsi="ＭＳ 明朝"/>
                <w:szCs w:val="21"/>
              </w:rPr>
            </w:pPr>
          </w:p>
        </w:tc>
        <w:tc>
          <w:tcPr>
            <w:tcW w:w="7368" w:type="dxa"/>
            <w:gridSpan w:val="2"/>
            <w:tcBorders>
              <w:right w:val="single" w:sz="4" w:space="0" w:color="auto"/>
            </w:tcBorders>
            <w:vAlign w:val="center"/>
          </w:tcPr>
          <w:p w14:paraId="51909F24" w14:textId="3D7F5D67" w:rsidR="00681935" w:rsidRPr="00D26665" w:rsidRDefault="00CD3803" w:rsidP="00681935">
            <w:pPr>
              <w:jc w:val="left"/>
              <w:rPr>
                <w:rFonts w:ascii="ＭＳ 明朝" w:hAnsi="ＭＳ 明朝"/>
                <w:szCs w:val="21"/>
              </w:rPr>
            </w:pPr>
            <w:r w:rsidRPr="00CD3803">
              <w:rPr>
                <w:rFonts w:ascii="ＭＳ 明朝" w:hAnsi="ＭＳ 明朝"/>
                <w:szCs w:val="21"/>
              </w:rPr>
              <w:t>Ｊ－</w:t>
            </w:r>
            <w:r w:rsidR="003655E9" w:rsidRPr="003655E9">
              <w:rPr>
                <w:rFonts w:ascii="ＭＳ 明朝" w:hAnsi="ＭＳ 明朝"/>
                <w:szCs w:val="21"/>
              </w:rPr>
              <w:t>クレジット制度における各種申請や「ＥＶラボ」の運営に際し、三井住友海上火災保険株式会社または株式会社バイウィルにおいて、本入会届に記載された以外の個人情報が必要となる場合、私は、当該個人情報に関し、三井住友海上火災保険株式会社および株式会社バイウィル間で連携・提供することに同意します。</w:t>
            </w:r>
          </w:p>
        </w:tc>
        <w:tc>
          <w:tcPr>
            <w:tcW w:w="571" w:type="dxa"/>
            <w:tcBorders>
              <w:left w:val="single" w:sz="4" w:space="0" w:color="auto"/>
              <w:right w:val="single" w:sz="12" w:space="0" w:color="auto"/>
            </w:tcBorders>
            <w:vAlign w:val="center"/>
          </w:tcPr>
          <w:p w14:paraId="3435FC13" w14:textId="77777777" w:rsidR="00681935" w:rsidRPr="00D26665" w:rsidRDefault="00681935" w:rsidP="00681935">
            <w:pPr>
              <w:jc w:val="center"/>
              <w:rPr>
                <w:rFonts w:ascii="ＭＳ 明朝" w:hAnsi="ＭＳ 明朝"/>
                <w:szCs w:val="21"/>
              </w:rPr>
            </w:pPr>
            <w:r w:rsidRPr="00D26665">
              <w:rPr>
                <w:rFonts w:ascii="ＭＳ 明朝" w:hAnsi="ＭＳ 明朝"/>
                <w:szCs w:val="21"/>
              </w:rPr>
              <w:t>□</w:t>
            </w:r>
          </w:p>
        </w:tc>
      </w:tr>
      <w:tr w:rsidR="00681935" w:rsidRPr="00D26665" w14:paraId="4655ECDC" w14:textId="77777777" w:rsidTr="00B40991">
        <w:trPr>
          <w:trHeight w:val="419"/>
          <w:jc w:val="center"/>
        </w:trPr>
        <w:tc>
          <w:tcPr>
            <w:tcW w:w="1842" w:type="dxa"/>
            <w:vMerge/>
            <w:tcBorders>
              <w:left w:val="single" w:sz="12" w:space="0" w:color="auto"/>
            </w:tcBorders>
            <w:vAlign w:val="center"/>
          </w:tcPr>
          <w:p w14:paraId="1F8749EB" w14:textId="77777777" w:rsidR="00681935" w:rsidRPr="00D26665" w:rsidRDefault="00681935" w:rsidP="00681935">
            <w:pPr>
              <w:jc w:val="center"/>
              <w:rPr>
                <w:rFonts w:ascii="ＭＳ 明朝" w:hAnsi="ＭＳ 明朝"/>
                <w:szCs w:val="21"/>
              </w:rPr>
            </w:pPr>
          </w:p>
        </w:tc>
        <w:tc>
          <w:tcPr>
            <w:tcW w:w="7368" w:type="dxa"/>
            <w:gridSpan w:val="2"/>
            <w:tcBorders>
              <w:right w:val="single" w:sz="4" w:space="0" w:color="auto"/>
            </w:tcBorders>
            <w:vAlign w:val="center"/>
          </w:tcPr>
          <w:p w14:paraId="242B6D60" w14:textId="1A271545" w:rsidR="00681935" w:rsidRPr="003655E9" w:rsidRDefault="00681935" w:rsidP="00681935">
            <w:pPr>
              <w:rPr>
                <w:rFonts w:ascii="ＭＳ 明朝" w:hAnsi="ＭＳ 明朝"/>
                <w:szCs w:val="21"/>
              </w:rPr>
            </w:pPr>
            <w:r w:rsidRPr="003655E9">
              <w:rPr>
                <w:rFonts w:ascii="ＭＳ 明朝" w:hAnsi="ＭＳ 明朝" w:hint="eastAsia"/>
                <w:szCs w:val="21"/>
              </w:rPr>
              <w:t>電気自動車</w:t>
            </w:r>
            <w:r w:rsidRPr="003655E9">
              <w:rPr>
                <w:rFonts w:ascii="ＭＳ 明朝" w:hAnsi="ＭＳ 明朝"/>
                <w:szCs w:val="21"/>
              </w:rPr>
              <w:t>又はプラグインハイブリッド自動車</w:t>
            </w:r>
            <w:r w:rsidRPr="003655E9">
              <w:rPr>
                <w:rFonts w:ascii="ＭＳ 明朝" w:hAnsi="ＭＳ 明朝" w:hint="eastAsia"/>
                <w:szCs w:val="21"/>
              </w:rPr>
              <w:t>（以下「電気自動車等」という。）を使用することによる環境価値</w:t>
            </w:r>
            <w:r w:rsidRPr="003655E9">
              <w:rPr>
                <w:rFonts w:ascii="ＭＳ 明朝" w:hAnsi="ＭＳ 明朝"/>
                <w:szCs w:val="21"/>
              </w:rPr>
              <w:t>(</w:t>
            </w:r>
            <w:r w:rsidRPr="003655E9">
              <w:rPr>
                <w:rFonts w:ascii="ＭＳ 明朝" w:hAnsi="ＭＳ 明朝" w:hint="eastAsia"/>
                <w:szCs w:val="21"/>
              </w:rPr>
              <w:t>温室効果ガス排出量の削減効果</w:t>
            </w:r>
            <w:r w:rsidRPr="003655E9">
              <w:rPr>
                <w:rFonts w:ascii="ＭＳ 明朝" w:hAnsi="ＭＳ 明朝"/>
                <w:szCs w:val="21"/>
              </w:rPr>
              <w:t>=</w:t>
            </w:r>
            <w:r w:rsidRPr="003655E9">
              <w:rPr>
                <w:rFonts w:ascii="ＭＳ 明朝" w:hAnsi="ＭＳ 明朝" w:hint="eastAsia"/>
                <w:szCs w:val="21"/>
              </w:rPr>
              <w:t>Ｊ－クレジット</w:t>
            </w:r>
            <w:r w:rsidRPr="003655E9">
              <w:rPr>
                <w:rFonts w:ascii="ＭＳ 明朝" w:hAnsi="ＭＳ 明朝"/>
                <w:szCs w:val="21"/>
              </w:rPr>
              <w:t>)</w:t>
            </w:r>
            <w:r w:rsidRPr="003655E9">
              <w:rPr>
                <w:rFonts w:ascii="ＭＳ 明朝" w:hAnsi="ＭＳ 明朝" w:hint="eastAsia"/>
                <w:szCs w:val="21"/>
              </w:rPr>
              <w:t>を株式会社バイウィルへ譲渡すること、その結果として「電気自動車等を使用することで温室効果ガス排出量を削減」したことを主張できなくなることに同意します。</w:t>
            </w:r>
          </w:p>
        </w:tc>
        <w:tc>
          <w:tcPr>
            <w:tcW w:w="571" w:type="dxa"/>
            <w:tcBorders>
              <w:left w:val="single" w:sz="4" w:space="0" w:color="auto"/>
              <w:right w:val="single" w:sz="12" w:space="0" w:color="auto"/>
            </w:tcBorders>
            <w:vAlign w:val="center"/>
          </w:tcPr>
          <w:p w14:paraId="310FCDC6" w14:textId="77777777" w:rsidR="00681935" w:rsidRPr="00D26665" w:rsidRDefault="00681935" w:rsidP="00681935">
            <w:pPr>
              <w:jc w:val="center"/>
              <w:rPr>
                <w:rFonts w:ascii="ＭＳ 明朝" w:hAnsi="ＭＳ 明朝"/>
                <w:szCs w:val="21"/>
              </w:rPr>
            </w:pPr>
            <w:r w:rsidRPr="00D26665">
              <w:rPr>
                <w:rFonts w:ascii="ＭＳ 明朝" w:hAnsi="ＭＳ 明朝"/>
                <w:szCs w:val="21"/>
              </w:rPr>
              <w:t>□</w:t>
            </w:r>
          </w:p>
        </w:tc>
      </w:tr>
      <w:tr w:rsidR="00681935" w:rsidRPr="00D26665" w14:paraId="29017F57" w14:textId="77777777" w:rsidTr="00B40991">
        <w:trPr>
          <w:trHeight w:val="419"/>
          <w:jc w:val="center"/>
        </w:trPr>
        <w:tc>
          <w:tcPr>
            <w:tcW w:w="1842" w:type="dxa"/>
            <w:vMerge/>
            <w:tcBorders>
              <w:left w:val="single" w:sz="12" w:space="0" w:color="auto"/>
            </w:tcBorders>
            <w:vAlign w:val="center"/>
          </w:tcPr>
          <w:p w14:paraId="696C9C25" w14:textId="77777777" w:rsidR="00681935" w:rsidRPr="00D26665" w:rsidRDefault="00681935" w:rsidP="00681935">
            <w:pPr>
              <w:jc w:val="center"/>
              <w:rPr>
                <w:rFonts w:ascii="ＭＳ 明朝" w:hAnsi="ＭＳ 明朝"/>
                <w:szCs w:val="21"/>
              </w:rPr>
            </w:pPr>
          </w:p>
        </w:tc>
        <w:tc>
          <w:tcPr>
            <w:tcW w:w="7368" w:type="dxa"/>
            <w:gridSpan w:val="2"/>
            <w:tcBorders>
              <w:bottom w:val="single" w:sz="4" w:space="0" w:color="auto"/>
              <w:right w:val="single" w:sz="4" w:space="0" w:color="auto"/>
            </w:tcBorders>
            <w:vAlign w:val="center"/>
          </w:tcPr>
          <w:p w14:paraId="06AF2AAF" w14:textId="68BCD9EF" w:rsidR="00681935" w:rsidRPr="00D26665" w:rsidRDefault="00681935" w:rsidP="00681935">
            <w:pPr>
              <w:rPr>
                <w:rFonts w:ascii="ＭＳ 明朝" w:hAnsi="ＭＳ 明朝"/>
                <w:szCs w:val="21"/>
              </w:rPr>
            </w:pPr>
            <w:r w:rsidRPr="00D26665">
              <w:rPr>
                <w:rFonts w:ascii="ＭＳ 明朝" w:hAnsi="ＭＳ 明朝" w:hint="eastAsia"/>
                <w:szCs w:val="21"/>
              </w:rPr>
              <w:t>「</w:t>
            </w:r>
            <w:r w:rsidRPr="005E01A1">
              <w:rPr>
                <w:rFonts w:ascii="ＭＳ 明朝" w:hAnsi="ＭＳ 明朝"/>
              </w:rPr>
              <w:t>EVラボ</w:t>
            </w:r>
            <w:r w:rsidRPr="00D26665">
              <w:rPr>
                <w:rFonts w:ascii="ＭＳ 明朝" w:hAnsi="ＭＳ 明朝" w:hint="eastAsia"/>
                <w:szCs w:val="21"/>
              </w:rPr>
              <w:t>」に登録する電気自動車</w:t>
            </w:r>
            <w:r>
              <w:rPr>
                <w:rFonts w:ascii="ＭＳ 明朝" w:hAnsi="ＭＳ 明朝" w:hint="eastAsia"/>
                <w:szCs w:val="21"/>
              </w:rPr>
              <w:t>等</w:t>
            </w:r>
            <w:r w:rsidRPr="00D26665">
              <w:rPr>
                <w:rFonts w:ascii="ＭＳ 明朝" w:hAnsi="ＭＳ 明朝" w:hint="eastAsia"/>
                <w:szCs w:val="21"/>
              </w:rPr>
              <w:t>は、他の類似制度及び</w:t>
            </w:r>
            <w:r w:rsidR="00CD3803" w:rsidRPr="00CD3803">
              <w:rPr>
                <w:rFonts w:ascii="ＭＳ 明朝" w:hAnsi="ＭＳ 明朝"/>
                <w:szCs w:val="21"/>
              </w:rPr>
              <w:t>Ｊ－</w:t>
            </w:r>
            <w:r w:rsidRPr="00D26665">
              <w:rPr>
                <w:rFonts w:ascii="ＭＳ 明朝" w:hAnsi="ＭＳ 明朝" w:hint="eastAsia"/>
                <w:szCs w:val="21"/>
              </w:rPr>
              <w:t>クレジット制度における他のプロジェクトのいずれにおいても登録していません。</w:t>
            </w:r>
          </w:p>
        </w:tc>
        <w:tc>
          <w:tcPr>
            <w:tcW w:w="571" w:type="dxa"/>
            <w:tcBorders>
              <w:left w:val="single" w:sz="4" w:space="0" w:color="auto"/>
              <w:bottom w:val="single" w:sz="4" w:space="0" w:color="auto"/>
              <w:right w:val="single" w:sz="12" w:space="0" w:color="auto"/>
            </w:tcBorders>
            <w:vAlign w:val="center"/>
          </w:tcPr>
          <w:p w14:paraId="09053CFE" w14:textId="77777777" w:rsidR="00681935" w:rsidRPr="00D26665" w:rsidRDefault="00681935" w:rsidP="00681935">
            <w:pPr>
              <w:jc w:val="center"/>
              <w:rPr>
                <w:rFonts w:ascii="ＭＳ 明朝" w:hAnsi="ＭＳ 明朝"/>
                <w:szCs w:val="21"/>
              </w:rPr>
            </w:pPr>
            <w:r w:rsidRPr="00D26665">
              <w:rPr>
                <w:rFonts w:ascii="ＭＳ 明朝" w:hAnsi="ＭＳ 明朝"/>
                <w:szCs w:val="21"/>
              </w:rPr>
              <w:t>□</w:t>
            </w:r>
          </w:p>
        </w:tc>
      </w:tr>
    </w:tbl>
    <w:p w14:paraId="7829B0C5" w14:textId="77777777" w:rsidR="00681935" w:rsidRDefault="00681935">
      <w:r>
        <w:br w:type="page"/>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2"/>
        <w:gridCol w:w="1119"/>
        <w:gridCol w:w="6249"/>
        <w:gridCol w:w="571"/>
      </w:tblGrid>
      <w:tr w:rsidR="002F44D1" w:rsidRPr="00D26665" w14:paraId="60EA865F" w14:textId="77777777" w:rsidTr="00B40991">
        <w:trPr>
          <w:trHeight w:val="419"/>
          <w:jc w:val="center"/>
        </w:trPr>
        <w:tc>
          <w:tcPr>
            <w:tcW w:w="1842" w:type="dxa"/>
            <w:vMerge w:val="restart"/>
            <w:tcBorders>
              <w:left w:val="single" w:sz="12" w:space="0" w:color="auto"/>
            </w:tcBorders>
            <w:vAlign w:val="center"/>
          </w:tcPr>
          <w:p w14:paraId="73F0E160" w14:textId="77777777" w:rsidR="002F44D1" w:rsidRPr="00D26665" w:rsidRDefault="002F44D1" w:rsidP="00681935">
            <w:pPr>
              <w:jc w:val="center"/>
              <w:rPr>
                <w:rFonts w:ascii="ＭＳ 明朝" w:hAnsi="ＭＳ 明朝"/>
                <w:szCs w:val="21"/>
              </w:rPr>
            </w:pPr>
            <w:r w:rsidRPr="00D26665">
              <w:rPr>
                <w:rFonts w:ascii="ＭＳ 明朝" w:hAnsi="ＭＳ 明朝" w:hint="eastAsia"/>
                <w:szCs w:val="21"/>
              </w:rPr>
              <w:lastRenderedPageBreak/>
              <w:t>確認事項</w:t>
            </w:r>
          </w:p>
          <w:p w14:paraId="7B0312E3" w14:textId="77777777" w:rsidR="002F44D1" w:rsidRPr="00D26665" w:rsidRDefault="002F44D1" w:rsidP="00681935">
            <w:pPr>
              <w:jc w:val="center"/>
              <w:rPr>
                <w:rFonts w:ascii="ＭＳ 明朝" w:hAnsi="ＭＳ 明朝"/>
                <w:szCs w:val="21"/>
              </w:rPr>
            </w:pPr>
          </w:p>
          <w:p w14:paraId="3FF887C6" w14:textId="77777777" w:rsidR="002F44D1" w:rsidRPr="00D26665" w:rsidRDefault="002F44D1" w:rsidP="00681935">
            <w:pPr>
              <w:jc w:val="center"/>
              <w:rPr>
                <w:rFonts w:ascii="ＭＳ 明朝" w:hAnsi="ＭＳ 明朝"/>
                <w:szCs w:val="21"/>
              </w:rPr>
            </w:pPr>
            <w:r w:rsidRPr="00D26665">
              <w:rPr>
                <w:rFonts w:ascii="ＭＳ 明朝" w:hAnsi="ＭＳ 明朝" w:hint="eastAsia"/>
                <w:szCs w:val="21"/>
              </w:rPr>
              <w:t>（確認をして</w:t>
            </w:r>
          </w:p>
          <w:p w14:paraId="3C7D93C4" w14:textId="77777777" w:rsidR="002F44D1" w:rsidRPr="00D26665" w:rsidRDefault="002F44D1" w:rsidP="00681935">
            <w:pPr>
              <w:jc w:val="center"/>
              <w:rPr>
                <w:rFonts w:ascii="ＭＳ 明朝" w:hAnsi="ＭＳ 明朝"/>
                <w:szCs w:val="21"/>
              </w:rPr>
            </w:pPr>
            <w:r w:rsidRPr="00D26665">
              <w:rPr>
                <w:rFonts w:ascii="ＭＳ 明朝" w:hAnsi="ＭＳ 明朝" w:hint="eastAsia"/>
                <w:szCs w:val="21"/>
              </w:rPr>
              <w:t>チェック</w:t>
            </w:r>
            <w:r w:rsidRPr="00D26665">
              <w:rPr>
                <w:rFonts w:ascii="ＭＳ 明朝" w:hAnsi="ＭＳ 明朝" w:cs="ＭＳ 明朝"/>
                <w:szCs w:val="21"/>
              </w:rPr>
              <w:t>☑</w:t>
            </w:r>
            <w:r w:rsidRPr="00D26665">
              <w:rPr>
                <w:rFonts w:ascii="ＭＳ 明朝" w:hAnsi="ＭＳ 明朝" w:hint="eastAsia"/>
                <w:szCs w:val="21"/>
              </w:rPr>
              <w:t>して</w:t>
            </w:r>
          </w:p>
          <w:p w14:paraId="18259759" w14:textId="389AA211" w:rsidR="002F44D1" w:rsidRPr="00D26665" w:rsidRDefault="002F44D1" w:rsidP="00681935">
            <w:pPr>
              <w:jc w:val="center"/>
              <w:rPr>
                <w:rFonts w:ascii="ＭＳ 明朝" w:hAnsi="ＭＳ 明朝"/>
                <w:szCs w:val="21"/>
              </w:rPr>
            </w:pPr>
            <w:r w:rsidRPr="00D26665">
              <w:rPr>
                <w:rFonts w:ascii="ＭＳ 明朝" w:hAnsi="ＭＳ 明朝" w:hint="eastAsia"/>
                <w:szCs w:val="21"/>
              </w:rPr>
              <w:t>ください）</w:t>
            </w:r>
          </w:p>
        </w:tc>
        <w:tc>
          <w:tcPr>
            <w:tcW w:w="7939" w:type="dxa"/>
            <w:gridSpan w:val="3"/>
            <w:tcBorders>
              <w:bottom w:val="single" w:sz="4" w:space="0" w:color="auto"/>
              <w:right w:val="single" w:sz="12" w:space="0" w:color="auto"/>
            </w:tcBorders>
            <w:vAlign w:val="center"/>
          </w:tcPr>
          <w:p w14:paraId="49647F72" w14:textId="77777777" w:rsidR="002F44D1" w:rsidRDefault="002F44D1" w:rsidP="00681935">
            <w:pPr>
              <w:jc w:val="left"/>
              <w:rPr>
                <w:rFonts w:ascii="ＭＳ 明朝" w:hAnsi="ＭＳ 明朝"/>
                <w:szCs w:val="21"/>
              </w:rPr>
            </w:pPr>
            <w:r>
              <w:rPr>
                <w:rFonts w:ascii="ＭＳ 明朝" w:hAnsi="ＭＳ 明朝" w:hint="eastAsia"/>
                <w:szCs w:val="21"/>
              </w:rPr>
              <w:t>電気自動車等</w:t>
            </w:r>
            <w:r w:rsidRPr="006142D2">
              <w:rPr>
                <w:rFonts w:ascii="ＭＳ 明朝" w:hAnsi="ＭＳ 明朝" w:hint="eastAsia"/>
                <w:szCs w:val="21"/>
              </w:rPr>
              <w:t>の</w:t>
            </w:r>
            <w:r>
              <w:rPr>
                <w:rFonts w:ascii="ＭＳ 明朝" w:hAnsi="ＭＳ 明朝" w:hint="eastAsia"/>
                <w:szCs w:val="21"/>
              </w:rPr>
              <w:t>導入</w:t>
            </w:r>
            <w:r w:rsidRPr="006142D2">
              <w:rPr>
                <w:rFonts w:ascii="ＭＳ 明朝" w:hAnsi="ＭＳ 明朝" w:hint="eastAsia"/>
                <w:szCs w:val="21"/>
              </w:rPr>
              <w:t>において補助金を受給している、または受給する予定です。</w:t>
            </w:r>
          </w:p>
          <w:p w14:paraId="5F2858F3" w14:textId="1DAFC62B" w:rsidR="002F44D1" w:rsidRPr="006142D2" w:rsidRDefault="002F44D1" w:rsidP="00681935">
            <w:pPr>
              <w:ind w:leftChars="100" w:left="210"/>
              <w:jc w:val="left"/>
              <w:rPr>
                <w:rFonts w:ascii="ＭＳ 明朝" w:hAnsi="ＭＳ 明朝"/>
                <w:szCs w:val="21"/>
              </w:rPr>
            </w:pPr>
            <w:r w:rsidRPr="006142D2">
              <w:rPr>
                <w:rFonts w:ascii="ＭＳ 明朝" w:hAnsi="ＭＳ 明朝" w:hint="eastAsia"/>
                <w:szCs w:val="21"/>
              </w:rPr>
              <w:t xml:space="preserve">□はい　</w:t>
            </w:r>
            <w:r>
              <w:rPr>
                <w:rFonts w:ascii="ＭＳ 明朝" w:hAnsi="ＭＳ 明朝" w:hint="eastAsia"/>
                <w:szCs w:val="21"/>
              </w:rPr>
              <w:t xml:space="preserve">　</w:t>
            </w:r>
            <w:r w:rsidRPr="006142D2">
              <w:rPr>
                <w:rFonts w:ascii="ＭＳ 明朝" w:hAnsi="ＭＳ 明朝" w:hint="eastAsia"/>
                <w:szCs w:val="21"/>
              </w:rPr>
              <w:t>□いいえ</w:t>
            </w:r>
          </w:p>
          <w:p w14:paraId="3131DCA5" w14:textId="29E950F3" w:rsidR="002F44D1" w:rsidRPr="00D26665" w:rsidRDefault="002F44D1" w:rsidP="00681935">
            <w:pPr>
              <w:jc w:val="left"/>
              <w:rPr>
                <w:rFonts w:ascii="ＭＳ 明朝" w:hAnsi="ＭＳ 明朝"/>
                <w:szCs w:val="21"/>
              </w:rPr>
            </w:pPr>
            <w:r w:rsidRPr="006142D2">
              <w:rPr>
                <w:rFonts w:ascii="ＭＳ 明朝" w:hAnsi="ＭＳ 明朝" w:hint="eastAsia"/>
                <w:szCs w:val="21"/>
              </w:rPr>
              <w:t>補助金を受給している、または受給する予定の場合、以下に補助金の正式名称を記入してください。（複数ある場合は、すべて記入してください）</w:t>
            </w:r>
          </w:p>
        </w:tc>
      </w:tr>
      <w:tr w:rsidR="002F44D1" w:rsidRPr="00D26665" w14:paraId="53FB9D3F" w14:textId="77777777" w:rsidTr="00B40991">
        <w:trPr>
          <w:trHeight w:val="567"/>
          <w:jc w:val="center"/>
        </w:trPr>
        <w:tc>
          <w:tcPr>
            <w:tcW w:w="1842" w:type="dxa"/>
            <w:vMerge/>
            <w:tcBorders>
              <w:left w:val="single" w:sz="12" w:space="0" w:color="auto"/>
            </w:tcBorders>
            <w:vAlign w:val="center"/>
          </w:tcPr>
          <w:p w14:paraId="5283F9DE" w14:textId="77777777" w:rsidR="002F44D1" w:rsidRPr="00D26665" w:rsidRDefault="002F44D1" w:rsidP="00681935">
            <w:pPr>
              <w:jc w:val="center"/>
              <w:rPr>
                <w:rFonts w:ascii="ＭＳ 明朝" w:hAnsi="ＭＳ 明朝"/>
                <w:szCs w:val="21"/>
              </w:rPr>
            </w:pPr>
          </w:p>
        </w:tc>
        <w:tc>
          <w:tcPr>
            <w:tcW w:w="1119" w:type="dxa"/>
            <w:tcBorders>
              <w:bottom w:val="single" w:sz="4" w:space="0" w:color="auto"/>
              <w:right w:val="single" w:sz="4" w:space="0" w:color="auto"/>
            </w:tcBorders>
            <w:vAlign w:val="center"/>
          </w:tcPr>
          <w:p w14:paraId="6D8F4D7B" w14:textId="1DFB4384" w:rsidR="002F44D1" w:rsidRDefault="002F44D1" w:rsidP="00681935">
            <w:pPr>
              <w:jc w:val="left"/>
              <w:rPr>
                <w:rFonts w:ascii="ＭＳ 明朝" w:hAnsi="ＭＳ 明朝"/>
                <w:szCs w:val="21"/>
              </w:rPr>
            </w:pPr>
            <w:r>
              <w:rPr>
                <w:rFonts w:ascii="ＭＳ 明朝" w:hAnsi="ＭＳ 明朝" w:hint="eastAsia"/>
                <w:szCs w:val="21"/>
              </w:rPr>
              <w:t>補助金名</w:t>
            </w:r>
          </w:p>
        </w:tc>
        <w:tc>
          <w:tcPr>
            <w:tcW w:w="6820" w:type="dxa"/>
            <w:gridSpan w:val="2"/>
            <w:tcBorders>
              <w:left w:val="single" w:sz="4" w:space="0" w:color="auto"/>
              <w:bottom w:val="single" w:sz="4" w:space="0" w:color="auto"/>
              <w:right w:val="single" w:sz="12" w:space="0" w:color="auto"/>
            </w:tcBorders>
            <w:vAlign w:val="center"/>
          </w:tcPr>
          <w:p w14:paraId="2C159B82" w14:textId="2981A478" w:rsidR="002F44D1" w:rsidRDefault="002F44D1" w:rsidP="00681935">
            <w:pPr>
              <w:jc w:val="left"/>
              <w:rPr>
                <w:rFonts w:ascii="ＭＳ 明朝" w:hAnsi="ＭＳ 明朝"/>
                <w:szCs w:val="21"/>
              </w:rPr>
            </w:pPr>
          </w:p>
        </w:tc>
      </w:tr>
      <w:tr w:rsidR="002F44D1" w:rsidRPr="00D26665" w14:paraId="31F0C07C" w14:textId="77777777" w:rsidTr="00BD68AE">
        <w:trPr>
          <w:trHeight w:val="567"/>
          <w:jc w:val="center"/>
        </w:trPr>
        <w:tc>
          <w:tcPr>
            <w:tcW w:w="1842" w:type="dxa"/>
            <w:vMerge/>
            <w:tcBorders>
              <w:left w:val="single" w:sz="12" w:space="0" w:color="auto"/>
            </w:tcBorders>
            <w:vAlign w:val="center"/>
          </w:tcPr>
          <w:p w14:paraId="18030C3B" w14:textId="77777777" w:rsidR="002F44D1" w:rsidRPr="00D26665" w:rsidRDefault="002F44D1" w:rsidP="00681935">
            <w:pPr>
              <w:jc w:val="center"/>
              <w:rPr>
                <w:rFonts w:ascii="ＭＳ 明朝" w:hAnsi="ＭＳ 明朝"/>
                <w:szCs w:val="21"/>
              </w:rPr>
            </w:pPr>
          </w:p>
        </w:tc>
        <w:tc>
          <w:tcPr>
            <w:tcW w:w="7939" w:type="dxa"/>
            <w:gridSpan w:val="3"/>
            <w:tcBorders>
              <w:bottom w:val="single" w:sz="4" w:space="0" w:color="auto"/>
              <w:right w:val="single" w:sz="12" w:space="0" w:color="auto"/>
            </w:tcBorders>
            <w:vAlign w:val="center"/>
          </w:tcPr>
          <w:p w14:paraId="448E9D0A" w14:textId="77777777" w:rsidR="002F44D1" w:rsidRPr="002B52AD" w:rsidRDefault="002F44D1" w:rsidP="00681935">
            <w:pPr>
              <w:rPr>
                <w:rFonts w:ascii="ＭＳ 明朝" w:hAnsi="ＭＳ 明朝" w:cs="ＭＳ 明朝"/>
                <w:szCs w:val="21"/>
              </w:rPr>
            </w:pPr>
            <w:r w:rsidRPr="002B52AD">
              <w:rPr>
                <w:rFonts w:ascii="ＭＳ 明朝" w:hAnsi="ＭＳ 明朝" w:cs="ＭＳ 明朝" w:hint="eastAsia"/>
                <w:szCs w:val="21"/>
              </w:rPr>
              <w:t>【補助金併用に関するご確認】</w:t>
            </w:r>
          </w:p>
          <w:p w14:paraId="3645E1B5" w14:textId="2E2B6A1E" w:rsidR="002F44D1" w:rsidRDefault="002F44D1" w:rsidP="00681935">
            <w:pPr>
              <w:jc w:val="left"/>
              <w:rPr>
                <w:rFonts w:ascii="ＭＳ 明朝" w:hAnsi="ＭＳ 明朝"/>
                <w:szCs w:val="21"/>
              </w:rPr>
            </w:pPr>
            <w:r w:rsidRPr="002B52AD">
              <w:rPr>
                <w:rFonts w:ascii="ＭＳ 明朝" w:hAnsi="ＭＳ 明朝" w:cs="ＭＳ 明朝" w:hint="eastAsia"/>
                <w:szCs w:val="21"/>
              </w:rPr>
              <w:t>補助金の種類によっては公募要領やガイドライン等にてＪ－クレジット制度との併用を禁止しているものがございます。上記ご記載いただきました補助金について「Ｊ－クレジット制度との併用に制限を設けていないか」事前にご確認をお願い致します。</w:t>
            </w:r>
          </w:p>
        </w:tc>
      </w:tr>
      <w:tr w:rsidR="002F44D1" w:rsidRPr="00D26665" w14:paraId="5DDF51B1" w14:textId="77777777" w:rsidTr="008A0A4F">
        <w:trPr>
          <w:trHeight w:val="567"/>
          <w:jc w:val="center"/>
        </w:trPr>
        <w:tc>
          <w:tcPr>
            <w:tcW w:w="1842" w:type="dxa"/>
            <w:vMerge/>
            <w:tcBorders>
              <w:left w:val="single" w:sz="12" w:space="0" w:color="auto"/>
            </w:tcBorders>
            <w:vAlign w:val="center"/>
          </w:tcPr>
          <w:p w14:paraId="326AFE2A" w14:textId="77777777" w:rsidR="002F44D1" w:rsidRPr="00D26665" w:rsidRDefault="002F44D1" w:rsidP="00681935">
            <w:pPr>
              <w:jc w:val="center"/>
              <w:rPr>
                <w:rFonts w:ascii="ＭＳ 明朝" w:hAnsi="ＭＳ 明朝"/>
                <w:szCs w:val="21"/>
              </w:rPr>
            </w:pPr>
          </w:p>
        </w:tc>
        <w:tc>
          <w:tcPr>
            <w:tcW w:w="7368" w:type="dxa"/>
            <w:gridSpan w:val="2"/>
            <w:tcBorders>
              <w:bottom w:val="single" w:sz="4" w:space="0" w:color="auto"/>
              <w:right w:val="single" w:sz="4" w:space="0" w:color="auto"/>
            </w:tcBorders>
            <w:vAlign w:val="center"/>
          </w:tcPr>
          <w:p w14:paraId="15225312" w14:textId="6184DAC1" w:rsidR="002F44D1" w:rsidRPr="002B52AD" w:rsidRDefault="002F44D1" w:rsidP="00681935">
            <w:pPr>
              <w:rPr>
                <w:rFonts w:ascii="ＭＳ 明朝" w:hAnsi="ＭＳ 明朝" w:cs="ＭＳ 明朝"/>
                <w:szCs w:val="21"/>
              </w:rPr>
            </w:pPr>
            <w:r w:rsidRPr="00F548AB">
              <w:rPr>
                <w:rFonts w:ascii="ＭＳ 明朝" w:hAnsi="ＭＳ 明朝" w:cs="ＭＳ 明朝" w:hint="eastAsia"/>
                <w:szCs w:val="21"/>
              </w:rPr>
              <w:t>受給している補助金について、Ｊ－クレジットの登録、認証、移転に関して制限が設けられていないことを確認しました。</w:t>
            </w:r>
            <w:r>
              <w:rPr>
                <w:rFonts w:ascii="ＭＳ 明朝" w:hAnsi="ＭＳ 明朝" w:cs="ＭＳ 明朝" w:hint="eastAsia"/>
                <w:szCs w:val="21"/>
              </w:rPr>
              <w:t>（※1）</w:t>
            </w:r>
          </w:p>
        </w:tc>
        <w:tc>
          <w:tcPr>
            <w:tcW w:w="571" w:type="dxa"/>
            <w:tcBorders>
              <w:left w:val="single" w:sz="4" w:space="0" w:color="auto"/>
              <w:bottom w:val="single" w:sz="4" w:space="0" w:color="auto"/>
              <w:right w:val="single" w:sz="12" w:space="0" w:color="auto"/>
            </w:tcBorders>
            <w:vAlign w:val="center"/>
          </w:tcPr>
          <w:p w14:paraId="4DA569F9" w14:textId="0E5BEBE6" w:rsidR="002F44D1" w:rsidRPr="002B52AD" w:rsidRDefault="002F44D1" w:rsidP="00681935">
            <w:pPr>
              <w:jc w:val="center"/>
              <w:rPr>
                <w:rFonts w:ascii="ＭＳ 明朝" w:hAnsi="ＭＳ 明朝" w:cs="ＭＳ 明朝"/>
                <w:szCs w:val="21"/>
              </w:rPr>
            </w:pPr>
            <w:r w:rsidRPr="00D26665">
              <w:rPr>
                <w:rFonts w:ascii="ＭＳ 明朝" w:hAnsi="ＭＳ 明朝"/>
                <w:szCs w:val="21"/>
              </w:rPr>
              <w:t>□</w:t>
            </w:r>
          </w:p>
        </w:tc>
      </w:tr>
      <w:tr w:rsidR="002F44D1" w:rsidRPr="00D26665" w14:paraId="7FE9CBC3" w14:textId="77777777" w:rsidTr="00CD3803">
        <w:trPr>
          <w:trHeight w:val="419"/>
          <w:jc w:val="center"/>
        </w:trPr>
        <w:tc>
          <w:tcPr>
            <w:tcW w:w="1842" w:type="dxa"/>
            <w:vMerge/>
            <w:tcBorders>
              <w:left w:val="single" w:sz="12" w:space="0" w:color="auto"/>
              <w:bottom w:val="single" w:sz="12" w:space="0" w:color="auto"/>
            </w:tcBorders>
            <w:vAlign w:val="center"/>
          </w:tcPr>
          <w:p w14:paraId="2006278A" w14:textId="77777777" w:rsidR="002F44D1" w:rsidRPr="00D26665" w:rsidRDefault="002F44D1" w:rsidP="00462319">
            <w:pPr>
              <w:jc w:val="center"/>
              <w:rPr>
                <w:rFonts w:ascii="ＭＳ 明朝" w:hAnsi="ＭＳ 明朝"/>
                <w:szCs w:val="21"/>
              </w:rPr>
            </w:pPr>
          </w:p>
        </w:tc>
        <w:tc>
          <w:tcPr>
            <w:tcW w:w="7939" w:type="dxa"/>
            <w:gridSpan w:val="3"/>
            <w:tcBorders>
              <w:bottom w:val="single" w:sz="12" w:space="0" w:color="auto"/>
              <w:right w:val="single" w:sz="12" w:space="0" w:color="auto"/>
            </w:tcBorders>
            <w:vAlign w:val="center"/>
          </w:tcPr>
          <w:p w14:paraId="2727AFAD" w14:textId="77777777" w:rsidR="002F44D1" w:rsidRPr="00D26665" w:rsidRDefault="002F44D1" w:rsidP="00462319">
            <w:pPr>
              <w:jc w:val="left"/>
              <w:rPr>
                <w:rFonts w:ascii="ＭＳ 明朝" w:hAnsi="ＭＳ 明朝"/>
                <w:szCs w:val="21"/>
              </w:rPr>
            </w:pPr>
            <w:r w:rsidRPr="00D26665">
              <w:rPr>
                <w:rFonts w:ascii="ＭＳ 明朝" w:hAnsi="ＭＳ 明朝" w:hint="eastAsia"/>
                <w:szCs w:val="21"/>
              </w:rPr>
              <w:t>対象設備については、以下の通りです。</w:t>
            </w:r>
            <w:r w:rsidRPr="00D26665">
              <w:rPr>
                <w:rFonts w:ascii="ＭＳ 明朝" w:hAnsi="ＭＳ 明朝" w:hint="eastAsia"/>
              </w:rPr>
              <w:t>（該当する項目全てにチェック）</w:t>
            </w:r>
          </w:p>
          <w:p w14:paraId="388B51D2" w14:textId="77777777" w:rsidR="002F44D1" w:rsidRPr="00D26665" w:rsidRDefault="002F44D1" w:rsidP="00462319">
            <w:pPr>
              <w:ind w:leftChars="100" w:left="210"/>
              <w:rPr>
                <w:rFonts w:ascii="ＭＳ 明朝" w:hAnsi="ＭＳ 明朝"/>
                <w:szCs w:val="21"/>
              </w:rPr>
            </w:pPr>
            <w:r w:rsidRPr="00D26665">
              <w:rPr>
                <w:rFonts w:ascii="ＭＳ 明朝" w:hAnsi="ＭＳ 明朝" w:hint="eastAsia"/>
                <w:szCs w:val="21"/>
              </w:rPr>
              <w:t>□リース契約に</w:t>
            </w:r>
            <w:r>
              <w:rPr>
                <w:rFonts w:ascii="ＭＳ 明朝" w:hAnsi="ＭＳ 明朝" w:hint="eastAsia"/>
                <w:szCs w:val="21"/>
              </w:rPr>
              <w:t>より導入した電気自動車等</w:t>
            </w:r>
            <w:r w:rsidRPr="00D26665">
              <w:rPr>
                <w:rFonts w:ascii="ＭＳ 明朝" w:hAnsi="ＭＳ 明朝" w:hint="eastAsia"/>
                <w:szCs w:val="21"/>
              </w:rPr>
              <w:t>を含みます</w:t>
            </w:r>
          </w:p>
          <w:p w14:paraId="53CEB430" w14:textId="77777777" w:rsidR="002F44D1" w:rsidRPr="00D26665" w:rsidRDefault="002F44D1" w:rsidP="00462319">
            <w:pPr>
              <w:ind w:leftChars="400" w:left="840"/>
              <w:rPr>
                <w:rFonts w:ascii="ＭＳ 明朝" w:hAnsi="ＭＳ 明朝"/>
                <w:szCs w:val="21"/>
              </w:rPr>
            </w:pPr>
            <w:r w:rsidRPr="00D26665">
              <w:rPr>
                <w:rFonts w:ascii="ＭＳ 明朝" w:hAnsi="ＭＳ 明朝" w:hint="eastAsia"/>
                <w:szCs w:val="21"/>
              </w:rPr>
              <w:t>□入会者は借り主です</w:t>
            </w:r>
          </w:p>
          <w:p w14:paraId="3BE3798B" w14:textId="289839AA" w:rsidR="002F44D1" w:rsidRPr="00D26665" w:rsidRDefault="002F44D1" w:rsidP="00462319">
            <w:pPr>
              <w:ind w:leftChars="400" w:left="840"/>
              <w:rPr>
                <w:rFonts w:ascii="ＭＳ 明朝" w:hAnsi="ＭＳ 明朝"/>
                <w:szCs w:val="21"/>
              </w:rPr>
            </w:pPr>
            <w:r w:rsidRPr="00D26665">
              <w:rPr>
                <w:rFonts w:ascii="ＭＳ 明朝" w:hAnsi="ＭＳ 明朝" w:hint="eastAsia"/>
                <w:szCs w:val="21"/>
              </w:rPr>
              <w:t>□入会者は貸し主です（※</w:t>
            </w:r>
            <w:r>
              <w:rPr>
                <w:rFonts w:ascii="ＭＳ 明朝" w:hAnsi="ＭＳ 明朝" w:hint="eastAsia"/>
                <w:szCs w:val="21"/>
              </w:rPr>
              <w:t>2</w:t>
            </w:r>
            <w:r w:rsidRPr="00D26665">
              <w:rPr>
                <w:rFonts w:ascii="ＭＳ 明朝" w:hAnsi="ＭＳ 明朝" w:hint="eastAsia"/>
                <w:szCs w:val="21"/>
              </w:rPr>
              <w:t>）</w:t>
            </w:r>
          </w:p>
          <w:p w14:paraId="20BA96C0" w14:textId="77777777" w:rsidR="002F44D1" w:rsidRPr="00D26665" w:rsidRDefault="002F44D1" w:rsidP="00462319">
            <w:pPr>
              <w:ind w:leftChars="100" w:left="210"/>
              <w:rPr>
                <w:rFonts w:ascii="ＭＳ 明朝" w:hAnsi="ＭＳ 明朝"/>
                <w:szCs w:val="21"/>
              </w:rPr>
            </w:pPr>
            <w:r w:rsidRPr="00D26665">
              <w:rPr>
                <w:rFonts w:ascii="ＭＳ 明朝" w:hAnsi="ＭＳ 明朝" w:hint="eastAsia"/>
                <w:szCs w:val="21"/>
              </w:rPr>
              <w:t>□中古</w:t>
            </w:r>
            <w:r>
              <w:rPr>
                <w:rFonts w:ascii="ＭＳ 明朝" w:hAnsi="ＭＳ 明朝" w:hint="eastAsia"/>
                <w:szCs w:val="21"/>
              </w:rPr>
              <w:t>の電気自動車等</w:t>
            </w:r>
            <w:r w:rsidRPr="00D26665">
              <w:rPr>
                <w:rFonts w:ascii="ＭＳ 明朝" w:hAnsi="ＭＳ 明朝" w:hint="eastAsia"/>
                <w:szCs w:val="21"/>
              </w:rPr>
              <w:t>を含みます</w:t>
            </w:r>
          </w:p>
          <w:p w14:paraId="313601A4" w14:textId="3001A474" w:rsidR="002F44D1" w:rsidRPr="00D26665" w:rsidRDefault="002F44D1" w:rsidP="00462319">
            <w:pPr>
              <w:ind w:leftChars="100" w:left="420" w:hangingChars="100" w:hanging="210"/>
              <w:jc w:val="left"/>
              <w:rPr>
                <w:rFonts w:ascii="ＭＳ 明朝" w:hAnsi="ＭＳ 明朝"/>
                <w:szCs w:val="21"/>
              </w:rPr>
            </w:pPr>
            <w:r w:rsidRPr="00D26665">
              <w:rPr>
                <w:rFonts w:ascii="ＭＳ 明朝" w:hAnsi="ＭＳ 明朝" w:hint="eastAsia"/>
                <w:szCs w:val="21"/>
              </w:rPr>
              <w:t>□リース契約</w:t>
            </w:r>
            <w:r>
              <w:rPr>
                <w:rFonts w:ascii="ＭＳ 明朝" w:hAnsi="ＭＳ 明朝" w:hint="eastAsia"/>
                <w:szCs w:val="21"/>
              </w:rPr>
              <w:t>により導入した電気自動車等</w:t>
            </w:r>
            <w:r w:rsidRPr="00D26665">
              <w:rPr>
                <w:rFonts w:ascii="ＭＳ 明朝" w:hAnsi="ＭＳ 明朝" w:hint="eastAsia"/>
                <w:szCs w:val="21"/>
              </w:rPr>
              <w:t>、中古</w:t>
            </w:r>
            <w:r>
              <w:rPr>
                <w:rFonts w:ascii="ＭＳ 明朝" w:hAnsi="ＭＳ 明朝" w:hint="eastAsia"/>
                <w:szCs w:val="21"/>
              </w:rPr>
              <w:t>の電気自動車等</w:t>
            </w:r>
            <w:r w:rsidRPr="00D26665">
              <w:rPr>
                <w:rFonts w:ascii="ＭＳ 明朝" w:hAnsi="ＭＳ 明朝" w:hint="eastAsia"/>
                <w:szCs w:val="21"/>
              </w:rPr>
              <w:t>を含みません</w:t>
            </w:r>
          </w:p>
        </w:tc>
      </w:tr>
    </w:tbl>
    <w:p w14:paraId="14CCD919" w14:textId="74C732AA" w:rsidR="00681935" w:rsidRPr="00681935" w:rsidRDefault="00681935" w:rsidP="00681935">
      <w:pPr>
        <w:ind w:left="640" w:hangingChars="305" w:hanging="640"/>
        <w:rPr>
          <w:rFonts w:ascii="ＭＳ 明朝" w:hAnsi="ＭＳ 明朝"/>
        </w:rPr>
      </w:pPr>
      <w:r w:rsidRPr="00681935">
        <w:rPr>
          <w:rFonts w:ascii="ＭＳ 明朝" w:hAnsi="ＭＳ 明朝" w:hint="eastAsia"/>
        </w:rPr>
        <w:t>（※</w:t>
      </w:r>
      <w:r>
        <w:rPr>
          <w:rFonts w:ascii="ＭＳ 明朝" w:hAnsi="ＭＳ 明朝" w:hint="eastAsia"/>
        </w:rPr>
        <w:t>1</w:t>
      </w:r>
      <w:r w:rsidRPr="00681935">
        <w:rPr>
          <w:rFonts w:ascii="ＭＳ 明朝" w:hAnsi="ＭＳ 明朝" w:hint="eastAsia"/>
        </w:rPr>
        <w:t>）補助金を受給している場合、Jクレジットの登録・クレジット認証や移転に制限のあるものがございます。補助金の交付要綱・実施要綱等をご確認いただきますようお願いいたします。</w:t>
      </w:r>
    </w:p>
    <w:p w14:paraId="31BA78FF" w14:textId="5FCDB820" w:rsidR="008717C3" w:rsidRPr="00D26665" w:rsidRDefault="008717C3" w:rsidP="008717C3">
      <w:pPr>
        <w:ind w:left="708" w:hangingChars="337" w:hanging="708"/>
        <w:rPr>
          <w:rFonts w:ascii="ＭＳ 明朝" w:hAnsi="ＭＳ 明朝"/>
        </w:rPr>
      </w:pPr>
      <w:r w:rsidRPr="00D26665">
        <w:rPr>
          <w:rFonts w:ascii="ＭＳ 明朝" w:hAnsi="ＭＳ 明朝" w:hint="eastAsia"/>
        </w:rPr>
        <w:t>（※</w:t>
      </w:r>
      <w:r w:rsidR="00681935">
        <w:rPr>
          <w:rFonts w:ascii="ＭＳ 明朝" w:hAnsi="ＭＳ 明朝" w:hint="eastAsia"/>
        </w:rPr>
        <w:t>2</w:t>
      </w:r>
      <w:r w:rsidRPr="00D26665">
        <w:rPr>
          <w:rFonts w:ascii="ＭＳ 明朝" w:hAnsi="ＭＳ 明朝" w:hint="eastAsia"/>
        </w:rPr>
        <w:t>）入会者が貸し主の場合、単独での入会は出来ません。詳細は事務局までお問い合わせください。</w:t>
      </w:r>
    </w:p>
    <w:p w14:paraId="0B4733B6" w14:textId="77777777" w:rsidR="001C6C1C" w:rsidRPr="00D26665" w:rsidRDefault="001C6C1C" w:rsidP="00BE2E67">
      <w:pPr>
        <w:rPr>
          <w:rFonts w:ascii="ＭＳ 明朝" w:hAnsi="ＭＳ 明朝"/>
          <w:szCs w:val="21"/>
        </w:rPr>
      </w:pPr>
    </w:p>
    <w:p w14:paraId="153F3806" w14:textId="316CA42F" w:rsidR="001325AF" w:rsidRPr="00D26665" w:rsidRDefault="001325AF">
      <w:pPr>
        <w:widowControl/>
        <w:jc w:val="left"/>
        <w:rPr>
          <w:rFonts w:ascii="ＭＳ 明朝" w:hAnsi="ＭＳ 明朝" w:cs="Century"/>
        </w:rPr>
      </w:pPr>
    </w:p>
    <w:p w14:paraId="1F90849C" w14:textId="77777777" w:rsidR="0062692B" w:rsidRPr="00D26665" w:rsidRDefault="0062692B" w:rsidP="00D26499">
      <w:pPr>
        <w:rPr>
          <w:rFonts w:ascii="ＭＳ 明朝" w:hAnsi="ＭＳ 明朝"/>
          <w:szCs w:val="21"/>
        </w:rPr>
      </w:pPr>
    </w:p>
    <w:p w14:paraId="489E4524" w14:textId="24AEF053" w:rsidR="0062692B" w:rsidRPr="005E01A1" w:rsidRDefault="0062692B" w:rsidP="00D26499">
      <w:pPr>
        <w:rPr>
          <w:rFonts w:ascii="ＭＳ 明朝" w:hAnsi="ＭＳ 明朝"/>
          <w:szCs w:val="21"/>
        </w:rPr>
      </w:pPr>
    </w:p>
    <w:p w14:paraId="4B2778E0" w14:textId="6D100E19" w:rsidR="0062692B" w:rsidRPr="005E01A1" w:rsidRDefault="0062692B" w:rsidP="0062692B">
      <w:pPr>
        <w:jc w:val="center"/>
        <w:rPr>
          <w:rFonts w:ascii="ＭＳ 明朝" w:hAnsi="ＭＳ 明朝" w:cs="Century"/>
        </w:rPr>
      </w:pPr>
      <w:r w:rsidRPr="005E01A1">
        <w:rPr>
          <w:rFonts w:ascii="ＭＳ 明朝" w:hAnsi="ＭＳ 明朝" w:cs="Century" w:hint="eastAsia"/>
        </w:rPr>
        <w:t>以下は運営・管理者記入欄のため申込者は記入不可</w:t>
      </w:r>
    </w:p>
    <w:p w14:paraId="4455168C" w14:textId="405B9D89" w:rsidR="0062692B" w:rsidRPr="005E01A1" w:rsidRDefault="00A22008" w:rsidP="0062692B">
      <w:pPr>
        <w:rPr>
          <w:rFonts w:ascii="ＭＳ 明朝" w:hAnsi="ＭＳ 明朝" w:cs="Century"/>
          <w:i/>
          <w:iCs/>
        </w:rPr>
      </w:pPr>
      <w:r w:rsidRPr="005E01A1">
        <w:rPr>
          <w:rFonts w:ascii="ＭＳ 明朝" w:hAnsi="ＭＳ 明朝" w:cs="Century"/>
          <w:i/>
          <w:iCs/>
          <w:noProof/>
        </w:rPr>
        <mc:AlternateContent>
          <mc:Choice Requires="wps">
            <w:drawing>
              <wp:anchor distT="0" distB="0" distL="114300" distR="114300" simplePos="0" relativeHeight="251658240" behindDoc="0" locked="0" layoutInCell="1" allowOverlap="1" wp14:anchorId="237D3265" wp14:editId="4B964AFF">
                <wp:simplePos x="0" y="0"/>
                <wp:positionH relativeFrom="column">
                  <wp:posOffset>205740</wp:posOffset>
                </wp:positionH>
                <wp:positionV relativeFrom="paragraph">
                  <wp:posOffset>125730</wp:posOffset>
                </wp:positionV>
                <wp:extent cx="6263640" cy="7620"/>
                <wp:effectExtent l="0" t="0" r="22860" b="30480"/>
                <wp:wrapNone/>
                <wp:docPr id="2139683096" name="直線コネクタ 1"/>
                <wp:cNvGraphicFramePr/>
                <a:graphic xmlns:a="http://schemas.openxmlformats.org/drawingml/2006/main">
                  <a:graphicData uri="http://schemas.microsoft.com/office/word/2010/wordprocessingShape">
                    <wps:wsp>
                      <wps:cNvCnPr/>
                      <wps:spPr>
                        <a:xfrm flipV="1">
                          <a:off x="0" y="0"/>
                          <a:ext cx="626364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52F4BA41" id="直線コネクタ 1" o:spid="_x0000_s1026"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from="16.2pt,9.9pt" to="509.4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" strokecolor="black [3200]" strokeweight=".5pt">
                <v:stroke joinstyle="miter"/>
              </v:line>
            </w:pict>
          </mc:Fallback>
        </mc:AlternateContent>
      </w:r>
    </w:p>
    <w:p w14:paraId="0F4EC54A" w14:textId="77777777" w:rsidR="0062692B" w:rsidRPr="005E01A1" w:rsidRDefault="0062692B" w:rsidP="0062692B">
      <w:pPr>
        <w:jc w:val="right"/>
        <w:rPr>
          <w:rFonts w:ascii="ＭＳ 明朝" w:hAnsi="ＭＳ 明朝"/>
        </w:rPr>
      </w:pPr>
      <w:r w:rsidRPr="005E01A1">
        <w:rPr>
          <w:rFonts w:ascii="ＭＳ 明朝" w:hAnsi="ＭＳ 明朝" w:hint="eastAsia"/>
        </w:rPr>
        <w:t>必要書類について確認済、下記日付をもって本入会とする</w:t>
      </w:r>
    </w:p>
    <w:p w14:paraId="5BF365D9" w14:textId="0F58A6C2" w:rsidR="00FB4249" w:rsidRPr="005E01A1" w:rsidRDefault="0062692B" w:rsidP="0062692B">
      <w:pPr>
        <w:jc w:val="right"/>
        <w:rPr>
          <w:rFonts w:ascii="ＭＳ 明朝" w:hAnsi="ＭＳ 明朝"/>
        </w:rPr>
      </w:pPr>
      <w:r w:rsidRPr="005E01A1">
        <w:rPr>
          <w:rFonts w:ascii="ＭＳ 明朝" w:hAnsi="ＭＳ 明朝" w:hint="eastAsia"/>
        </w:rPr>
        <w:t xml:space="preserve">　　　　　　　　　西暦　　　年　　月　　日</w:t>
      </w:r>
    </w:p>
    <w:p w14:paraId="027397BC" w14:textId="77777777" w:rsidR="007470A8" w:rsidRDefault="007470A8" w:rsidP="00933C50">
      <w:pPr>
        <w:spacing w:line="0" w:lineRule="atLeast"/>
        <w:rPr>
          <w:rFonts w:ascii="ＭＳ 明朝" w:hAnsi="ＭＳ 明朝"/>
          <w:sz w:val="16"/>
          <w:szCs w:val="16"/>
        </w:rPr>
        <w:sectPr w:rsidR="007470A8" w:rsidSect="00EE365A">
          <w:footerReference w:type="default" r:id="rId8"/>
          <w:pgSz w:w="11906" w:h="16838"/>
          <w:pgMar w:top="720" w:right="720" w:bottom="720" w:left="720" w:header="851" w:footer="227" w:gutter="0"/>
          <w:pgBorders w:offsetFrom="page">
            <w:top w:val="single" w:sz="8" w:space="24" w:color="auto"/>
            <w:left w:val="single" w:sz="8" w:space="24" w:color="auto"/>
            <w:bottom w:val="single" w:sz="8" w:space="24" w:color="auto"/>
            <w:right w:val="single" w:sz="8" w:space="24" w:color="auto"/>
          </w:pgBorders>
          <w:cols w:space="425"/>
          <w:docGrid w:type="lines" w:linePitch="360"/>
        </w:sectPr>
      </w:pPr>
    </w:p>
    <w:p w14:paraId="7CA46E46" w14:textId="537BDCC6" w:rsidR="0062692B" w:rsidRPr="00FD0C72" w:rsidRDefault="0062692B" w:rsidP="00933C50">
      <w:pPr>
        <w:widowControl/>
        <w:jc w:val="left"/>
        <w:rPr>
          <w:rFonts w:ascii="ＭＳ 明朝" w:hAnsi="ＭＳ 明朝"/>
          <w:b/>
          <w:szCs w:val="21"/>
        </w:rPr>
      </w:pPr>
    </w:p>
    <w:sectPr w:rsidR="0062692B" w:rsidRPr="00FD0C72" w:rsidSect="007470A8">
      <w:type w:val="continuous"/>
      <w:pgSz w:w="11906" w:h="16838"/>
      <w:pgMar w:top="720" w:right="720" w:bottom="720" w:left="720" w:header="851" w:footer="227" w:gutter="0"/>
      <w:pgBorders w:offsetFrom="page">
        <w:top w:val="single" w:sz="8" w:space="24" w:color="auto"/>
        <w:left w:val="single" w:sz="8" w:space="24" w:color="auto"/>
        <w:bottom w:val="single" w:sz="8" w:space="24" w:color="auto"/>
        <w:right w:val="single" w:sz="8" w:space="24" w:color="auto"/>
      </w:pgBorders>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D1D04" w14:textId="77777777" w:rsidR="000557D9" w:rsidRDefault="000557D9" w:rsidP="00C21C47">
      <w:r>
        <w:separator/>
      </w:r>
    </w:p>
  </w:endnote>
  <w:endnote w:type="continuationSeparator" w:id="0">
    <w:p w14:paraId="69D5DF5F" w14:textId="77777777" w:rsidR="000557D9" w:rsidRDefault="000557D9" w:rsidP="00C21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056E2" w14:textId="77777777" w:rsidR="00F80ABA" w:rsidRDefault="00F80ABA">
    <w:pPr>
      <w:pStyle w:val="a7"/>
      <w:jc w:val="center"/>
    </w:pPr>
    <w:r>
      <w:fldChar w:fldCharType="begin"/>
    </w:r>
    <w:r>
      <w:instrText>PAGE   \* MERGEFORMAT</w:instrText>
    </w:r>
    <w:r>
      <w:fldChar w:fldCharType="separate"/>
    </w:r>
    <w:r w:rsidR="00B10BF4" w:rsidRPr="00B10BF4">
      <w:rPr>
        <w:noProof/>
        <w:lang w:val="ja-JP"/>
      </w:rPr>
      <w:t>2</w:t>
    </w:r>
    <w:r>
      <w:fldChar w:fldCharType="end"/>
    </w:r>
  </w:p>
  <w:p w14:paraId="1081E430" w14:textId="77777777" w:rsidR="00F80ABA" w:rsidRDefault="00F80AB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FD0BF" w14:textId="77777777" w:rsidR="000557D9" w:rsidRDefault="000557D9" w:rsidP="00C21C47">
      <w:r>
        <w:separator/>
      </w:r>
    </w:p>
  </w:footnote>
  <w:footnote w:type="continuationSeparator" w:id="0">
    <w:p w14:paraId="2710AAFB" w14:textId="77777777" w:rsidR="000557D9" w:rsidRDefault="000557D9" w:rsidP="00C21C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585" w:hanging="360"/>
      </w:pPr>
      <w:rPr>
        <w:rFonts w:ascii="ＭＳ 明朝" w:eastAsia="ＭＳ 明朝" w:hAnsi="ＭＳ 明朝" w:hint="eastAsia"/>
      </w:rPr>
    </w:lvl>
    <w:lvl w:ilvl="1">
      <w:start w:val="1"/>
      <w:numFmt w:val="bullet"/>
      <w:lvlText w:val=""/>
      <w:lvlJc w:val="left"/>
      <w:pPr>
        <w:ind w:left="1065" w:hanging="420"/>
      </w:pPr>
      <w:rPr>
        <w:rFonts w:ascii="Wingdings" w:hAnsi="Wingdings" w:hint="default"/>
      </w:rPr>
    </w:lvl>
    <w:lvl w:ilvl="2">
      <w:start w:val="1"/>
      <w:numFmt w:val="bullet"/>
      <w:lvlText w:val=""/>
      <w:lvlJc w:val="left"/>
      <w:pPr>
        <w:ind w:left="1485" w:hanging="420"/>
      </w:pPr>
      <w:rPr>
        <w:rFonts w:ascii="Wingdings" w:hAnsi="Wingdings" w:hint="default"/>
      </w:rPr>
    </w:lvl>
    <w:lvl w:ilvl="3">
      <w:start w:val="1"/>
      <w:numFmt w:val="bullet"/>
      <w:lvlText w:val=""/>
      <w:lvlJc w:val="left"/>
      <w:pPr>
        <w:ind w:left="1905" w:hanging="420"/>
      </w:pPr>
      <w:rPr>
        <w:rFonts w:ascii="Wingdings" w:hAnsi="Wingdings" w:hint="default"/>
      </w:rPr>
    </w:lvl>
    <w:lvl w:ilvl="4">
      <w:start w:val="1"/>
      <w:numFmt w:val="bullet"/>
      <w:lvlText w:val=""/>
      <w:lvlJc w:val="left"/>
      <w:pPr>
        <w:ind w:left="2325" w:hanging="420"/>
      </w:pPr>
      <w:rPr>
        <w:rFonts w:ascii="Wingdings" w:hAnsi="Wingdings" w:hint="default"/>
      </w:rPr>
    </w:lvl>
    <w:lvl w:ilvl="5">
      <w:start w:val="1"/>
      <w:numFmt w:val="bullet"/>
      <w:lvlText w:val=""/>
      <w:lvlJc w:val="left"/>
      <w:pPr>
        <w:ind w:left="2745" w:hanging="420"/>
      </w:pPr>
      <w:rPr>
        <w:rFonts w:ascii="Wingdings" w:hAnsi="Wingdings" w:hint="default"/>
      </w:rPr>
    </w:lvl>
    <w:lvl w:ilvl="6">
      <w:start w:val="1"/>
      <w:numFmt w:val="bullet"/>
      <w:lvlText w:val=""/>
      <w:lvlJc w:val="left"/>
      <w:pPr>
        <w:ind w:left="3165" w:hanging="420"/>
      </w:pPr>
      <w:rPr>
        <w:rFonts w:ascii="Wingdings" w:hAnsi="Wingdings" w:hint="default"/>
      </w:rPr>
    </w:lvl>
    <w:lvl w:ilvl="7">
      <w:start w:val="1"/>
      <w:numFmt w:val="bullet"/>
      <w:lvlText w:val=""/>
      <w:lvlJc w:val="left"/>
      <w:pPr>
        <w:ind w:left="3585" w:hanging="420"/>
      </w:pPr>
      <w:rPr>
        <w:rFonts w:ascii="Wingdings" w:hAnsi="Wingdings" w:hint="default"/>
      </w:rPr>
    </w:lvl>
    <w:lvl w:ilvl="8">
      <w:start w:val="1"/>
      <w:numFmt w:val="bullet"/>
      <w:lvlText w:val=""/>
      <w:lvlJc w:val="left"/>
      <w:pPr>
        <w:ind w:left="4005" w:hanging="420"/>
      </w:pPr>
      <w:rPr>
        <w:rFonts w:ascii="Wingdings" w:hAnsi="Wingdings" w:hint="default"/>
      </w:rPr>
    </w:lvl>
  </w:abstractNum>
  <w:abstractNum w:abstractNumId="1" w15:restartNumberingAfterBreak="0">
    <w:nsid w:val="00000005"/>
    <w:multiLevelType w:val="multilevel"/>
    <w:tmpl w:val="00000005"/>
    <w:lvl w:ilvl="0">
      <w:start w:val="1"/>
      <w:numFmt w:val="bullet"/>
      <w:lvlText w:val="※"/>
      <w:lvlJc w:val="left"/>
      <w:pPr>
        <w:ind w:left="420" w:hanging="420"/>
      </w:pPr>
      <w:rPr>
        <w:rFonts w:ascii="ＭＳ 明朝" w:eastAsia="ＭＳ 明朝" w:hAnsi="ＭＳ 明朝"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0000008"/>
    <w:multiLevelType w:val="multilevel"/>
    <w:tmpl w:val="0000000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000000D"/>
    <w:multiLevelType w:val="multilevel"/>
    <w:tmpl w:val="0000000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75628DD"/>
    <w:multiLevelType w:val="hybridMultilevel"/>
    <w:tmpl w:val="DEA29860"/>
    <w:lvl w:ilvl="0" w:tplc="BAAA9764">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9313FBA"/>
    <w:multiLevelType w:val="hybridMultilevel"/>
    <w:tmpl w:val="F1841A56"/>
    <w:lvl w:ilvl="0" w:tplc="BD920E02">
      <w:start w:val="1"/>
      <w:numFmt w:val="decimal"/>
      <w:suff w:val="space"/>
      <w:lvlText w:val="(%1)"/>
      <w:lvlJc w:val="left"/>
      <w:pPr>
        <w:ind w:left="680" w:hanging="50"/>
      </w:pPr>
      <w:rPr>
        <w:rFonts w:hint="eastAsia"/>
      </w:rPr>
    </w:lvl>
    <w:lvl w:ilvl="1" w:tplc="04090017">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6" w15:restartNumberingAfterBreak="0">
    <w:nsid w:val="0A411C89"/>
    <w:multiLevelType w:val="hybridMultilevel"/>
    <w:tmpl w:val="72AA50C0"/>
    <w:lvl w:ilvl="0" w:tplc="D6586A8A">
      <w:start w:val="1"/>
      <w:numFmt w:val="decimal"/>
      <w:suff w:val="space"/>
      <w:lvlText w:val="%1."/>
      <w:lvlJc w:val="left"/>
      <w:pPr>
        <w:ind w:left="1070" w:hanging="440"/>
      </w:pPr>
      <w:rPr>
        <w:rFonts w:hint="eastAsia"/>
      </w:rPr>
    </w:lvl>
    <w:lvl w:ilvl="1" w:tplc="A8B0F406">
      <w:start w:val="1"/>
      <w:numFmt w:val="decimal"/>
      <w:suff w:val="space"/>
      <w:lvlText w:val="(%2)"/>
      <w:lvlJc w:val="left"/>
      <w:pPr>
        <w:ind w:left="1105" w:hanging="396"/>
      </w:pPr>
      <w:rPr>
        <w:rFonts w:hint="default"/>
      </w:r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7" w15:restartNumberingAfterBreak="0">
    <w:nsid w:val="0E5D2EF6"/>
    <w:multiLevelType w:val="hybridMultilevel"/>
    <w:tmpl w:val="0DA2775C"/>
    <w:lvl w:ilvl="0" w:tplc="A5D66E46">
      <w:start w:val="1"/>
      <w:numFmt w:val="decimal"/>
      <w:suff w:val="space"/>
      <w:lvlText w:val="%1."/>
      <w:lvlJc w:val="left"/>
      <w:pPr>
        <w:ind w:left="1070" w:hanging="440"/>
      </w:pPr>
      <w:rPr>
        <w:rFonts w:hint="eastAsia"/>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8" w15:restartNumberingAfterBreak="0">
    <w:nsid w:val="0FE0347F"/>
    <w:multiLevelType w:val="hybridMultilevel"/>
    <w:tmpl w:val="06985AE6"/>
    <w:lvl w:ilvl="0" w:tplc="FC68DA36">
      <w:start w:val="1"/>
      <w:numFmt w:val="decimal"/>
      <w:suff w:val="space"/>
      <w:lvlText w:val="(%1)"/>
      <w:lvlJc w:val="left"/>
      <w:pPr>
        <w:ind w:left="1280" w:hanging="440"/>
      </w:pPr>
      <w:rPr>
        <w:rFonts w:hint="eastAsia"/>
      </w:rPr>
    </w:lvl>
    <w:lvl w:ilvl="1" w:tplc="04090017">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9" w15:restartNumberingAfterBreak="0">
    <w:nsid w:val="16DE7F75"/>
    <w:multiLevelType w:val="hybridMultilevel"/>
    <w:tmpl w:val="F280CD98"/>
    <w:lvl w:ilvl="0" w:tplc="C7BCEFBE">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17FA7C06"/>
    <w:multiLevelType w:val="multilevel"/>
    <w:tmpl w:val="8108B2E8"/>
    <w:lvl w:ilvl="0">
      <w:start w:val="1"/>
      <w:numFmt w:val="decimal"/>
      <w:lvlText w:val="(%1)"/>
      <w:lvlJc w:val="left"/>
      <w:pPr>
        <w:ind w:left="650" w:hanging="440"/>
      </w:pPr>
    </w:lvl>
    <w:lvl w:ilvl="1">
      <w:start w:val="1"/>
      <w:numFmt w:val="decimal"/>
      <w:lvlText w:val="(%2)"/>
      <w:lvlJc w:val="left"/>
      <w:pPr>
        <w:ind w:left="1090" w:hanging="440"/>
      </w:pPr>
    </w:lvl>
    <w:lvl w:ilvl="2">
      <w:start w:val="1"/>
      <w:numFmt w:val="decimal"/>
      <w:lvlText w:val="%3"/>
      <w:lvlJc w:val="left"/>
      <w:pPr>
        <w:ind w:left="1530" w:hanging="440"/>
      </w:pPr>
    </w:lvl>
    <w:lvl w:ilvl="3">
      <w:start w:val="1"/>
      <w:numFmt w:val="decimal"/>
      <w:lvlText w:val="%4."/>
      <w:lvlJc w:val="left"/>
      <w:pPr>
        <w:ind w:left="1970" w:hanging="440"/>
      </w:pPr>
    </w:lvl>
    <w:lvl w:ilvl="4">
      <w:start w:val="1"/>
      <w:numFmt w:val="decimal"/>
      <w:lvlText w:val="(%5)"/>
      <w:lvlJc w:val="left"/>
      <w:pPr>
        <w:ind w:left="2410" w:hanging="440"/>
      </w:pPr>
    </w:lvl>
    <w:lvl w:ilvl="5">
      <w:start w:val="1"/>
      <w:numFmt w:val="decimal"/>
      <w:lvlText w:val="%6"/>
      <w:lvlJc w:val="left"/>
      <w:pPr>
        <w:ind w:left="2850" w:hanging="440"/>
      </w:pPr>
    </w:lvl>
    <w:lvl w:ilvl="6">
      <w:start w:val="1"/>
      <w:numFmt w:val="decimal"/>
      <w:lvlText w:val="%7."/>
      <w:lvlJc w:val="left"/>
      <w:pPr>
        <w:ind w:left="3290" w:hanging="440"/>
      </w:pPr>
    </w:lvl>
    <w:lvl w:ilvl="7">
      <w:start w:val="1"/>
      <w:numFmt w:val="decimal"/>
      <w:lvlText w:val="(%8)"/>
      <w:lvlJc w:val="left"/>
      <w:pPr>
        <w:ind w:left="3730" w:hanging="440"/>
      </w:pPr>
    </w:lvl>
    <w:lvl w:ilvl="8">
      <w:start w:val="1"/>
      <w:numFmt w:val="decimal"/>
      <w:lvlText w:val="%9"/>
      <w:lvlJc w:val="left"/>
      <w:pPr>
        <w:ind w:left="4170" w:hanging="440"/>
      </w:pPr>
    </w:lvl>
  </w:abstractNum>
  <w:abstractNum w:abstractNumId="11" w15:restartNumberingAfterBreak="0">
    <w:nsid w:val="194636C7"/>
    <w:multiLevelType w:val="hybridMultilevel"/>
    <w:tmpl w:val="97EE20A0"/>
    <w:lvl w:ilvl="0" w:tplc="C4F0B6BA">
      <w:start w:val="1"/>
      <w:numFmt w:val="decimal"/>
      <w:suff w:val="space"/>
      <w:lvlText w:val="(%1)"/>
      <w:lvlJc w:val="left"/>
      <w:pPr>
        <w:ind w:left="1016" w:hanging="396"/>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194941AD"/>
    <w:multiLevelType w:val="hybridMultilevel"/>
    <w:tmpl w:val="EDC41522"/>
    <w:lvl w:ilvl="0" w:tplc="3268392E">
      <w:start w:val="2"/>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DFD24F7"/>
    <w:multiLevelType w:val="hybridMultilevel"/>
    <w:tmpl w:val="ED9404D0"/>
    <w:lvl w:ilvl="0" w:tplc="67BAB778">
      <w:start w:val="2"/>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01A4A3A"/>
    <w:multiLevelType w:val="hybridMultilevel"/>
    <w:tmpl w:val="B71EA3E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054767B"/>
    <w:multiLevelType w:val="hybridMultilevel"/>
    <w:tmpl w:val="882EDCF8"/>
    <w:lvl w:ilvl="0" w:tplc="EF981A20">
      <w:start w:val="1"/>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6" w15:restartNumberingAfterBreak="0">
    <w:nsid w:val="213D5338"/>
    <w:multiLevelType w:val="hybridMultilevel"/>
    <w:tmpl w:val="85CA29F0"/>
    <w:lvl w:ilvl="0" w:tplc="F25AEB74">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27F17F3"/>
    <w:multiLevelType w:val="hybridMultilevel"/>
    <w:tmpl w:val="651EA5A4"/>
    <w:lvl w:ilvl="0" w:tplc="0FC0815C">
      <w:start w:val="1"/>
      <w:numFmt w:val="bullet"/>
      <w:lvlText w:val="□"/>
      <w:lvlJc w:val="left"/>
      <w:pPr>
        <w:ind w:left="570" w:hanging="360"/>
      </w:pPr>
      <w:rPr>
        <w:rFonts w:ascii="ＭＳ 明朝" w:eastAsia="ＭＳ 明朝" w:hAnsi="ＭＳ 明朝" w:cs="Times New Roman" w:hint="eastAsia"/>
        <w:color w:val="auto"/>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 w15:restartNumberingAfterBreak="0">
    <w:nsid w:val="22D33DE6"/>
    <w:multiLevelType w:val="hybridMultilevel"/>
    <w:tmpl w:val="829E9068"/>
    <w:lvl w:ilvl="0" w:tplc="A4A86C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7A6483B"/>
    <w:multiLevelType w:val="hybridMultilevel"/>
    <w:tmpl w:val="5B72943E"/>
    <w:lvl w:ilvl="0" w:tplc="DE58836C">
      <w:start w:val="1"/>
      <w:numFmt w:val="decimal"/>
      <w:suff w:val="space"/>
      <w:lvlText w:val="%1."/>
      <w:lvlJc w:val="left"/>
      <w:pPr>
        <w:ind w:left="1060" w:hanging="440"/>
      </w:pPr>
      <w:rPr>
        <w:rFonts w:hint="eastAsia"/>
      </w:rPr>
    </w:lvl>
    <w:lvl w:ilvl="1" w:tplc="04090017" w:tentative="1">
      <w:start w:val="1"/>
      <w:numFmt w:val="aiueoFullWidth"/>
      <w:lvlText w:val="(%2)"/>
      <w:lvlJc w:val="left"/>
      <w:pPr>
        <w:ind w:left="1500" w:hanging="440"/>
      </w:pPr>
    </w:lvl>
    <w:lvl w:ilvl="2" w:tplc="04090011" w:tentative="1">
      <w:start w:val="1"/>
      <w:numFmt w:val="decimalEnclosedCircle"/>
      <w:lvlText w:val="%3"/>
      <w:lvlJc w:val="left"/>
      <w:pPr>
        <w:ind w:left="1940" w:hanging="440"/>
      </w:pPr>
    </w:lvl>
    <w:lvl w:ilvl="3" w:tplc="0409000F" w:tentative="1">
      <w:start w:val="1"/>
      <w:numFmt w:val="decimal"/>
      <w:lvlText w:val="%4."/>
      <w:lvlJc w:val="left"/>
      <w:pPr>
        <w:ind w:left="2380" w:hanging="440"/>
      </w:pPr>
    </w:lvl>
    <w:lvl w:ilvl="4" w:tplc="04090017" w:tentative="1">
      <w:start w:val="1"/>
      <w:numFmt w:val="aiueoFullWidth"/>
      <w:lvlText w:val="(%5)"/>
      <w:lvlJc w:val="left"/>
      <w:pPr>
        <w:ind w:left="2820" w:hanging="440"/>
      </w:pPr>
    </w:lvl>
    <w:lvl w:ilvl="5" w:tplc="04090011" w:tentative="1">
      <w:start w:val="1"/>
      <w:numFmt w:val="decimalEnclosedCircle"/>
      <w:lvlText w:val="%6"/>
      <w:lvlJc w:val="left"/>
      <w:pPr>
        <w:ind w:left="3260" w:hanging="440"/>
      </w:pPr>
    </w:lvl>
    <w:lvl w:ilvl="6" w:tplc="0409000F" w:tentative="1">
      <w:start w:val="1"/>
      <w:numFmt w:val="decimal"/>
      <w:lvlText w:val="%7."/>
      <w:lvlJc w:val="left"/>
      <w:pPr>
        <w:ind w:left="3700" w:hanging="440"/>
      </w:pPr>
    </w:lvl>
    <w:lvl w:ilvl="7" w:tplc="04090017" w:tentative="1">
      <w:start w:val="1"/>
      <w:numFmt w:val="aiueoFullWidth"/>
      <w:lvlText w:val="(%8)"/>
      <w:lvlJc w:val="left"/>
      <w:pPr>
        <w:ind w:left="4140" w:hanging="440"/>
      </w:pPr>
    </w:lvl>
    <w:lvl w:ilvl="8" w:tplc="04090011" w:tentative="1">
      <w:start w:val="1"/>
      <w:numFmt w:val="decimalEnclosedCircle"/>
      <w:lvlText w:val="%9"/>
      <w:lvlJc w:val="left"/>
      <w:pPr>
        <w:ind w:left="4580" w:hanging="440"/>
      </w:pPr>
    </w:lvl>
  </w:abstractNum>
  <w:abstractNum w:abstractNumId="20" w15:restartNumberingAfterBreak="0">
    <w:nsid w:val="2AAE22D6"/>
    <w:multiLevelType w:val="hybridMultilevel"/>
    <w:tmpl w:val="BFE43B1C"/>
    <w:lvl w:ilvl="0" w:tplc="E5DA82A0">
      <w:start w:val="1"/>
      <w:numFmt w:val="bullet"/>
      <w:lvlText w:val="※"/>
      <w:lvlJc w:val="left"/>
      <w:pPr>
        <w:ind w:left="600" w:hanging="420"/>
      </w:pPr>
      <w:rPr>
        <w:rFonts w:ascii="HG丸ｺﾞｼｯｸM-PRO" w:eastAsia="HG丸ｺﾞｼｯｸM-PRO" w:hAnsi="Wingdings"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1" w15:restartNumberingAfterBreak="0">
    <w:nsid w:val="2DD748D6"/>
    <w:multiLevelType w:val="hybridMultilevel"/>
    <w:tmpl w:val="21A2B5C4"/>
    <w:lvl w:ilvl="0" w:tplc="57F831F2">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F521D5F"/>
    <w:multiLevelType w:val="hybridMultilevel"/>
    <w:tmpl w:val="FF6C6FC6"/>
    <w:lvl w:ilvl="0" w:tplc="81CCDE94">
      <w:start w:val="1"/>
      <w:numFmt w:val="bullet"/>
      <w:lvlText w:val="※"/>
      <w:lvlJc w:val="left"/>
      <w:pPr>
        <w:ind w:left="630" w:hanging="420"/>
      </w:pPr>
      <w:rPr>
        <w:rFonts w:ascii="ＭＳ ゴシック" w:eastAsia="ＭＳ ゴシック" w:hAnsi="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3" w15:restartNumberingAfterBreak="0">
    <w:nsid w:val="30A723EF"/>
    <w:multiLevelType w:val="hybridMultilevel"/>
    <w:tmpl w:val="1DB8A03A"/>
    <w:lvl w:ilvl="0" w:tplc="B0C2B1D0">
      <w:start w:val="1"/>
      <w:numFmt w:val="decimal"/>
      <w:suff w:val="space"/>
      <w:lvlText w:val="%1."/>
      <w:lvlJc w:val="left"/>
      <w:pPr>
        <w:ind w:left="1290" w:hanging="440"/>
      </w:pPr>
      <w:rPr>
        <w:rFonts w:hint="eastAsia"/>
      </w:rPr>
    </w:lvl>
    <w:lvl w:ilvl="1" w:tplc="04090017" w:tentative="1">
      <w:start w:val="1"/>
      <w:numFmt w:val="aiueoFullWidth"/>
      <w:lvlText w:val="(%2)"/>
      <w:lvlJc w:val="left"/>
      <w:pPr>
        <w:ind w:left="1730" w:hanging="440"/>
      </w:pPr>
    </w:lvl>
    <w:lvl w:ilvl="2" w:tplc="04090011" w:tentative="1">
      <w:start w:val="1"/>
      <w:numFmt w:val="decimalEnclosedCircle"/>
      <w:lvlText w:val="%3"/>
      <w:lvlJc w:val="left"/>
      <w:pPr>
        <w:ind w:left="2170" w:hanging="440"/>
      </w:pPr>
    </w:lvl>
    <w:lvl w:ilvl="3" w:tplc="0409000F" w:tentative="1">
      <w:start w:val="1"/>
      <w:numFmt w:val="decimal"/>
      <w:lvlText w:val="%4."/>
      <w:lvlJc w:val="left"/>
      <w:pPr>
        <w:ind w:left="2610" w:hanging="440"/>
      </w:pPr>
    </w:lvl>
    <w:lvl w:ilvl="4" w:tplc="04090017" w:tentative="1">
      <w:start w:val="1"/>
      <w:numFmt w:val="aiueoFullWidth"/>
      <w:lvlText w:val="(%5)"/>
      <w:lvlJc w:val="left"/>
      <w:pPr>
        <w:ind w:left="3050" w:hanging="440"/>
      </w:pPr>
    </w:lvl>
    <w:lvl w:ilvl="5" w:tplc="04090011" w:tentative="1">
      <w:start w:val="1"/>
      <w:numFmt w:val="decimalEnclosedCircle"/>
      <w:lvlText w:val="%6"/>
      <w:lvlJc w:val="left"/>
      <w:pPr>
        <w:ind w:left="3490" w:hanging="440"/>
      </w:pPr>
    </w:lvl>
    <w:lvl w:ilvl="6" w:tplc="0409000F" w:tentative="1">
      <w:start w:val="1"/>
      <w:numFmt w:val="decimal"/>
      <w:lvlText w:val="%7."/>
      <w:lvlJc w:val="left"/>
      <w:pPr>
        <w:ind w:left="3930" w:hanging="440"/>
      </w:pPr>
    </w:lvl>
    <w:lvl w:ilvl="7" w:tplc="04090017" w:tentative="1">
      <w:start w:val="1"/>
      <w:numFmt w:val="aiueoFullWidth"/>
      <w:lvlText w:val="(%8)"/>
      <w:lvlJc w:val="left"/>
      <w:pPr>
        <w:ind w:left="4370" w:hanging="440"/>
      </w:pPr>
    </w:lvl>
    <w:lvl w:ilvl="8" w:tplc="04090011" w:tentative="1">
      <w:start w:val="1"/>
      <w:numFmt w:val="decimalEnclosedCircle"/>
      <w:lvlText w:val="%9"/>
      <w:lvlJc w:val="left"/>
      <w:pPr>
        <w:ind w:left="4810" w:hanging="440"/>
      </w:pPr>
    </w:lvl>
  </w:abstractNum>
  <w:abstractNum w:abstractNumId="24" w15:restartNumberingAfterBreak="0">
    <w:nsid w:val="311B25B5"/>
    <w:multiLevelType w:val="hybridMultilevel"/>
    <w:tmpl w:val="97C4C95C"/>
    <w:lvl w:ilvl="0" w:tplc="E46201A4">
      <w:start w:val="1"/>
      <w:numFmt w:val="decimal"/>
      <w:suff w:val="space"/>
      <w:lvlText w:val="(%1)"/>
      <w:lvlJc w:val="left"/>
      <w:pPr>
        <w:ind w:left="1007" w:hanging="440"/>
      </w:pPr>
      <w:rPr>
        <w:rFonts w:hint="eastAsia"/>
      </w:rPr>
    </w:lvl>
    <w:lvl w:ilvl="1" w:tplc="04090017" w:tentative="1">
      <w:start w:val="1"/>
      <w:numFmt w:val="aiueoFullWidth"/>
      <w:lvlText w:val="(%2)"/>
      <w:lvlJc w:val="left"/>
      <w:pPr>
        <w:ind w:left="1420" w:hanging="440"/>
      </w:pPr>
    </w:lvl>
    <w:lvl w:ilvl="2" w:tplc="04090011" w:tentative="1">
      <w:start w:val="1"/>
      <w:numFmt w:val="decimalEnclosedCircle"/>
      <w:lvlText w:val="%3"/>
      <w:lvlJc w:val="left"/>
      <w:pPr>
        <w:ind w:left="1860" w:hanging="440"/>
      </w:pPr>
    </w:lvl>
    <w:lvl w:ilvl="3" w:tplc="0409000F" w:tentative="1">
      <w:start w:val="1"/>
      <w:numFmt w:val="decimal"/>
      <w:lvlText w:val="%4."/>
      <w:lvlJc w:val="left"/>
      <w:pPr>
        <w:ind w:left="2300" w:hanging="440"/>
      </w:pPr>
    </w:lvl>
    <w:lvl w:ilvl="4" w:tplc="04090017" w:tentative="1">
      <w:start w:val="1"/>
      <w:numFmt w:val="aiueoFullWidth"/>
      <w:lvlText w:val="(%5)"/>
      <w:lvlJc w:val="left"/>
      <w:pPr>
        <w:ind w:left="2740" w:hanging="440"/>
      </w:pPr>
    </w:lvl>
    <w:lvl w:ilvl="5" w:tplc="04090011" w:tentative="1">
      <w:start w:val="1"/>
      <w:numFmt w:val="decimalEnclosedCircle"/>
      <w:lvlText w:val="%6"/>
      <w:lvlJc w:val="left"/>
      <w:pPr>
        <w:ind w:left="3180" w:hanging="440"/>
      </w:pPr>
    </w:lvl>
    <w:lvl w:ilvl="6" w:tplc="0409000F" w:tentative="1">
      <w:start w:val="1"/>
      <w:numFmt w:val="decimal"/>
      <w:lvlText w:val="%7."/>
      <w:lvlJc w:val="left"/>
      <w:pPr>
        <w:ind w:left="3620" w:hanging="440"/>
      </w:pPr>
    </w:lvl>
    <w:lvl w:ilvl="7" w:tplc="04090017" w:tentative="1">
      <w:start w:val="1"/>
      <w:numFmt w:val="aiueoFullWidth"/>
      <w:lvlText w:val="(%8)"/>
      <w:lvlJc w:val="left"/>
      <w:pPr>
        <w:ind w:left="4060" w:hanging="440"/>
      </w:pPr>
    </w:lvl>
    <w:lvl w:ilvl="8" w:tplc="04090011" w:tentative="1">
      <w:start w:val="1"/>
      <w:numFmt w:val="decimalEnclosedCircle"/>
      <w:lvlText w:val="%9"/>
      <w:lvlJc w:val="left"/>
      <w:pPr>
        <w:ind w:left="4500" w:hanging="440"/>
      </w:pPr>
    </w:lvl>
  </w:abstractNum>
  <w:abstractNum w:abstractNumId="25" w15:restartNumberingAfterBreak="0">
    <w:nsid w:val="32E77994"/>
    <w:multiLevelType w:val="hybridMultilevel"/>
    <w:tmpl w:val="D59070C2"/>
    <w:lvl w:ilvl="0" w:tplc="D4A41634">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75C7ECF"/>
    <w:multiLevelType w:val="hybridMultilevel"/>
    <w:tmpl w:val="87CE7738"/>
    <w:lvl w:ilvl="0" w:tplc="A27CEB6E">
      <w:start w:val="2"/>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39152A55"/>
    <w:multiLevelType w:val="hybridMultilevel"/>
    <w:tmpl w:val="7D06EE92"/>
    <w:lvl w:ilvl="0" w:tplc="6B4EEE78">
      <w:start w:val="1"/>
      <w:numFmt w:val="decimal"/>
      <w:suff w:val="space"/>
      <w:lvlText w:val="%1."/>
      <w:lvlJc w:val="left"/>
      <w:pPr>
        <w:ind w:left="1060" w:hanging="440"/>
      </w:pPr>
      <w:rPr>
        <w:rFonts w:hint="eastAsia"/>
      </w:rPr>
    </w:lvl>
    <w:lvl w:ilvl="1" w:tplc="04090017" w:tentative="1">
      <w:start w:val="1"/>
      <w:numFmt w:val="aiueoFullWidth"/>
      <w:lvlText w:val="(%2)"/>
      <w:lvlJc w:val="left"/>
      <w:pPr>
        <w:ind w:left="1500" w:hanging="440"/>
      </w:pPr>
    </w:lvl>
    <w:lvl w:ilvl="2" w:tplc="04090011" w:tentative="1">
      <w:start w:val="1"/>
      <w:numFmt w:val="decimalEnclosedCircle"/>
      <w:lvlText w:val="%3"/>
      <w:lvlJc w:val="left"/>
      <w:pPr>
        <w:ind w:left="1940" w:hanging="440"/>
      </w:pPr>
    </w:lvl>
    <w:lvl w:ilvl="3" w:tplc="0409000F" w:tentative="1">
      <w:start w:val="1"/>
      <w:numFmt w:val="decimal"/>
      <w:lvlText w:val="%4."/>
      <w:lvlJc w:val="left"/>
      <w:pPr>
        <w:ind w:left="2380" w:hanging="440"/>
      </w:pPr>
    </w:lvl>
    <w:lvl w:ilvl="4" w:tplc="04090017" w:tentative="1">
      <w:start w:val="1"/>
      <w:numFmt w:val="aiueoFullWidth"/>
      <w:lvlText w:val="(%5)"/>
      <w:lvlJc w:val="left"/>
      <w:pPr>
        <w:ind w:left="2820" w:hanging="440"/>
      </w:pPr>
    </w:lvl>
    <w:lvl w:ilvl="5" w:tplc="04090011" w:tentative="1">
      <w:start w:val="1"/>
      <w:numFmt w:val="decimalEnclosedCircle"/>
      <w:lvlText w:val="%6"/>
      <w:lvlJc w:val="left"/>
      <w:pPr>
        <w:ind w:left="3260" w:hanging="440"/>
      </w:pPr>
    </w:lvl>
    <w:lvl w:ilvl="6" w:tplc="0409000F" w:tentative="1">
      <w:start w:val="1"/>
      <w:numFmt w:val="decimal"/>
      <w:lvlText w:val="%7."/>
      <w:lvlJc w:val="left"/>
      <w:pPr>
        <w:ind w:left="3700" w:hanging="440"/>
      </w:pPr>
    </w:lvl>
    <w:lvl w:ilvl="7" w:tplc="04090017" w:tentative="1">
      <w:start w:val="1"/>
      <w:numFmt w:val="aiueoFullWidth"/>
      <w:lvlText w:val="(%8)"/>
      <w:lvlJc w:val="left"/>
      <w:pPr>
        <w:ind w:left="4140" w:hanging="440"/>
      </w:pPr>
    </w:lvl>
    <w:lvl w:ilvl="8" w:tplc="04090011" w:tentative="1">
      <w:start w:val="1"/>
      <w:numFmt w:val="decimalEnclosedCircle"/>
      <w:lvlText w:val="%9"/>
      <w:lvlJc w:val="left"/>
      <w:pPr>
        <w:ind w:left="4580" w:hanging="440"/>
      </w:pPr>
    </w:lvl>
  </w:abstractNum>
  <w:abstractNum w:abstractNumId="28" w15:restartNumberingAfterBreak="0">
    <w:nsid w:val="3C302F5F"/>
    <w:multiLevelType w:val="hybridMultilevel"/>
    <w:tmpl w:val="0AE0B7F6"/>
    <w:lvl w:ilvl="0" w:tplc="EF981A20">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3EA45807"/>
    <w:multiLevelType w:val="hybridMultilevel"/>
    <w:tmpl w:val="FDCAF3F4"/>
    <w:lvl w:ilvl="0" w:tplc="3B78D952">
      <w:start w:val="1"/>
      <w:numFmt w:val="decimal"/>
      <w:suff w:val="space"/>
      <w:lvlText w:val="%1."/>
      <w:lvlJc w:val="left"/>
      <w:pPr>
        <w:ind w:left="1070" w:hanging="440"/>
      </w:pPr>
      <w:rPr>
        <w:rFonts w:hint="eastAsia"/>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30" w15:restartNumberingAfterBreak="0">
    <w:nsid w:val="3F1428AB"/>
    <w:multiLevelType w:val="hybridMultilevel"/>
    <w:tmpl w:val="DEA29860"/>
    <w:lvl w:ilvl="0" w:tplc="BAAA9764">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187295F"/>
    <w:multiLevelType w:val="hybridMultilevel"/>
    <w:tmpl w:val="31EEDF42"/>
    <w:lvl w:ilvl="0" w:tplc="FFFFFFFF">
      <w:start w:val="1"/>
      <w:numFmt w:val="decimal"/>
      <w:suff w:val="space"/>
      <w:lvlText w:val="第%1条"/>
      <w:lvlJc w:val="left"/>
      <w:pPr>
        <w:ind w:left="1007" w:hanging="440"/>
      </w:pPr>
      <w:rPr>
        <w:rFonts w:hint="eastAsia"/>
      </w:rPr>
    </w:lvl>
    <w:lvl w:ilvl="1" w:tplc="FFFFFFFF">
      <w:start w:val="1"/>
      <w:numFmt w:val="aiueoFullWidth"/>
      <w:lvlText w:val="(%2)"/>
      <w:lvlJc w:val="left"/>
      <w:pPr>
        <w:ind w:left="1447" w:hanging="440"/>
      </w:pPr>
    </w:lvl>
    <w:lvl w:ilvl="2" w:tplc="FFFFFFFF" w:tentative="1">
      <w:start w:val="1"/>
      <w:numFmt w:val="decimalEnclosedCircle"/>
      <w:lvlText w:val="%3"/>
      <w:lvlJc w:val="left"/>
      <w:pPr>
        <w:ind w:left="1887" w:hanging="440"/>
      </w:pPr>
    </w:lvl>
    <w:lvl w:ilvl="3" w:tplc="FFFFFFFF" w:tentative="1">
      <w:start w:val="1"/>
      <w:numFmt w:val="decimal"/>
      <w:lvlText w:val="%4."/>
      <w:lvlJc w:val="left"/>
      <w:pPr>
        <w:ind w:left="2327" w:hanging="440"/>
      </w:pPr>
    </w:lvl>
    <w:lvl w:ilvl="4" w:tplc="FFFFFFFF" w:tentative="1">
      <w:start w:val="1"/>
      <w:numFmt w:val="aiueoFullWidth"/>
      <w:lvlText w:val="(%5)"/>
      <w:lvlJc w:val="left"/>
      <w:pPr>
        <w:ind w:left="2767" w:hanging="440"/>
      </w:pPr>
    </w:lvl>
    <w:lvl w:ilvl="5" w:tplc="FFFFFFFF" w:tentative="1">
      <w:start w:val="1"/>
      <w:numFmt w:val="decimalEnclosedCircle"/>
      <w:lvlText w:val="%6"/>
      <w:lvlJc w:val="left"/>
      <w:pPr>
        <w:ind w:left="3207" w:hanging="440"/>
      </w:pPr>
    </w:lvl>
    <w:lvl w:ilvl="6" w:tplc="FFFFFFFF" w:tentative="1">
      <w:start w:val="1"/>
      <w:numFmt w:val="decimal"/>
      <w:lvlText w:val="%7."/>
      <w:lvlJc w:val="left"/>
      <w:pPr>
        <w:ind w:left="3647" w:hanging="440"/>
      </w:pPr>
    </w:lvl>
    <w:lvl w:ilvl="7" w:tplc="FFFFFFFF" w:tentative="1">
      <w:start w:val="1"/>
      <w:numFmt w:val="aiueoFullWidth"/>
      <w:lvlText w:val="(%8)"/>
      <w:lvlJc w:val="left"/>
      <w:pPr>
        <w:ind w:left="4087" w:hanging="440"/>
      </w:pPr>
    </w:lvl>
    <w:lvl w:ilvl="8" w:tplc="FFFFFFFF" w:tentative="1">
      <w:start w:val="1"/>
      <w:numFmt w:val="decimalEnclosedCircle"/>
      <w:lvlText w:val="%9"/>
      <w:lvlJc w:val="left"/>
      <w:pPr>
        <w:ind w:left="4527" w:hanging="440"/>
      </w:pPr>
    </w:lvl>
  </w:abstractNum>
  <w:abstractNum w:abstractNumId="32" w15:restartNumberingAfterBreak="0">
    <w:nsid w:val="41F6464E"/>
    <w:multiLevelType w:val="hybridMultilevel"/>
    <w:tmpl w:val="DD1E62D4"/>
    <w:lvl w:ilvl="0" w:tplc="BD2EFDB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44D97CFF"/>
    <w:multiLevelType w:val="hybridMultilevel"/>
    <w:tmpl w:val="5B72943E"/>
    <w:lvl w:ilvl="0" w:tplc="FFFFFFFF">
      <w:start w:val="1"/>
      <w:numFmt w:val="decimal"/>
      <w:suff w:val="space"/>
      <w:lvlText w:val="%1."/>
      <w:lvlJc w:val="left"/>
      <w:pPr>
        <w:ind w:left="1060" w:hanging="440"/>
      </w:pPr>
      <w:rPr>
        <w:rFonts w:hint="eastAsia"/>
      </w:rPr>
    </w:lvl>
    <w:lvl w:ilvl="1" w:tplc="FFFFFFFF" w:tentative="1">
      <w:start w:val="1"/>
      <w:numFmt w:val="aiueoFullWidth"/>
      <w:lvlText w:val="(%2)"/>
      <w:lvlJc w:val="left"/>
      <w:pPr>
        <w:ind w:left="1500" w:hanging="440"/>
      </w:pPr>
    </w:lvl>
    <w:lvl w:ilvl="2" w:tplc="FFFFFFFF" w:tentative="1">
      <w:start w:val="1"/>
      <w:numFmt w:val="decimalEnclosedCircle"/>
      <w:lvlText w:val="%3"/>
      <w:lvlJc w:val="left"/>
      <w:pPr>
        <w:ind w:left="1940" w:hanging="440"/>
      </w:pPr>
    </w:lvl>
    <w:lvl w:ilvl="3" w:tplc="FFFFFFFF" w:tentative="1">
      <w:start w:val="1"/>
      <w:numFmt w:val="decimal"/>
      <w:lvlText w:val="%4."/>
      <w:lvlJc w:val="left"/>
      <w:pPr>
        <w:ind w:left="2380" w:hanging="440"/>
      </w:pPr>
    </w:lvl>
    <w:lvl w:ilvl="4" w:tplc="FFFFFFFF" w:tentative="1">
      <w:start w:val="1"/>
      <w:numFmt w:val="aiueoFullWidth"/>
      <w:lvlText w:val="(%5)"/>
      <w:lvlJc w:val="left"/>
      <w:pPr>
        <w:ind w:left="2820" w:hanging="440"/>
      </w:pPr>
    </w:lvl>
    <w:lvl w:ilvl="5" w:tplc="FFFFFFFF" w:tentative="1">
      <w:start w:val="1"/>
      <w:numFmt w:val="decimalEnclosedCircle"/>
      <w:lvlText w:val="%6"/>
      <w:lvlJc w:val="left"/>
      <w:pPr>
        <w:ind w:left="3260" w:hanging="440"/>
      </w:pPr>
    </w:lvl>
    <w:lvl w:ilvl="6" w:tplc="FFFFFFFF" w:tentative="1">
      <w:start w:val="1"/>
      <w:numFmt w:val="decimal"/>
      <w:lvlText w:val="%7."/>
      <w:lvlJc w:val="left"/>
      <w:pPr>
        <w:ind w:left="3700" w:hanging="440"/>
      </w:pPr>
    </w:lvl>
    <w:lvl w:ilvl="7" w:tplc="FFFFFFFF" w:tentative="1">
      <w:start w:val="1"/>
      <w:numFmt w:val="aiueoFullWidth"/>
      <w:lvlText w:val="(%8)"/>
      <w:lvlJc w:val="left"/>
      <w:pPr>
        <w:ind w:left="4140" w:hanging="440"/>
      </w:pPr>
    </w:lvl>
    <w:lvl w:ilvl="8" w:tplc="FFFFFFFF" w:tentative="1">
      <w:start w:val="1"/>
      <w:numFmt w:val="decimalEnclosedCircle"/>
      <w:lvlText w:val="%9"/>
      <w:lvlJc w:val="left"/>
      <w:pPr>
        <w:ind w:left="4580" w:hanging="440"/>
      </w:pPr>
    </w:lvl>
  </w:abstractNum>
  <w:abstractNum w:abstractNumId="34" w15:restartNumberingAfterBreak="0">
    <w:nsid w:val="468B0E52"/>
    <w:multiLevelType w:val="hybridMultilevel"/>
    <w:tmpl w:val="3A62510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485816D9"/>
    <w:multiLevelType w:val="hybridMultilevel"/>
    <w:tmpl w:val="E4DC8E8C"/>
    <w:lvl w:ilvl="0" w:tplc="26CCD6B8">
      <w:start w:val="2"/>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4A5D2639"/>
    <w:multiLevelType w:val="hybridMultilevel"/>
    <w:tmpl w:val="31EEDF42"/>
    <w:lvl w:ilvl="0" w:tplc="AFA8469A">
      <w:start w:val="1"/>
      <w:numFmt w:val="decimal"/>
      <w:suff w:val="space"/>
      <w:lvlText w:val="第%1条"/>
      <w:lvlJc w:val="left"/>
      <w:pPr>
        <w:ind w:left="1007" w:hanging="440"/>
      </w:pPr>
      <w:rPr>
        <w:rFonts w:hint="eastAsia"/>
      </w:rPr>
    </w:lvl>
    <w:lvl w:ilvl="1" w:tplc="04090017">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37" w15:restartNumberingAfterBreak="0">
    <w:nsid w:val="4D0F6AA2"/>
    <w:multiLevelType w:val="hybridMultilevel"/>
    <w:tmpl w:val="97C4C95C"/>
    <w:lvl w:ilvl="0" w:tplc="FFFFFFFF">
      <w:start w:val="1"/>
      <w:numFmt w:val="decimal"/>
      <w:suff w:val="space"/>
      <w:lvlText w:val="(%1)"/>
      <w:lvlJc w:val="left"/>
      <w:pPr>
        <w:ind w:left="1007" w:hanging="440"/>
      </w:pPr>
      <w:rPr>
        <w:rFonts w:hint="eastAsia"/>
      </w:rPr>
    </w:lvl>
    <w:lvl w:ilvl="1" w:tplc="FFFFFFFF" w:tentative="1">
      <w:start w:val="1"/>
      <w:numFmt w:val="aiueoFullWidth"/>
      <w:lvlText w:val="(%2)"/>
      <w:lvlJc w:val="left"/>
      <w:pPr>
        <w:ind w:left="1420" w:hanging="440"/>
      </w:pPr>
    </w:lvl>
    <w:lvl w:ilvl="2" w:tplc="FFFFFFFF" w:tentative="1">
      <w:start w:val="1"/>
      <w:numFmt w:val="decimalEnclosedCircle"/>
      <w:lvlText w:val="%3"/>
      <w:lvlJc w:val="left"/>
      <w:pPr>
        <w:ind w:left="1860" w:hanging="440"/>
      </w:pPr>
    </w:lvl>
    <w:lvl w:ilvl="3" w:tplc="FFFFFFFF" w:tentative="1">
      <w:start w:val="1"/>
      <w:numFmt w:val="decimal"/>
      <w:lvlText w:val="%4."/>
      <w:lvlJc w:val="left"/>
      <w:pPr>
        <w:ind w:left="2300" w:hanging="440"/>
      </w:pPr>
    </w:lvl>
    <w:lvl w:ilvl="4" w:tplc="FFFFFFFF" w:tentative="1">
      <w:start w:val="1"/>
      <w:numFmt w:val="aiueoFullWidth"/>
      <w:lvlText w:val="(%5)"/>
      <w:lvlJc w:val="left"/>
      <w:pPr>
        <w:ind w:left="2740" w:hanging="440"/>
      </w:pPr>
    </w:lvl>
    <w:lvl w:ilvl="5" w:tplc="FFFFFFFF" w:tentative="1">
      <w:start w:val="1"/>
      <w:numFmt w:val="decimalEnclosedCircle"/>
      <w:lvlText w:val="%6"/>
      <w:lvlJc w:val="left"/>
      <w:pPr>
        <w:ind w:left="3180" w:hanging="440"/>
      </w:pPr>
    </w:lvl>
    <w:lvl w:ilvl="6" w:tplc="FFFFFFFF" w:tentative="1">
      <w:start w:val="1"/>
      <w:numFmt w:val="decimal"/>
      <w:lvlText w:val="%7."/>
      <w:lvlJc w:val="left"/>
      <w:pPr>
        <w:ind w:left="3620" w:hanging="440"/>
      </w:pPr>
    </w:lvl>
    <w:lvl w:ilvl="7" w:tplc="FFFFFFFF" w:tentative="1">
      <w:start w:val="1"/>
      <w:numFmt w:val="aiueoFullWidth"/>
      <w:lvlText w:val="(%8)"/>
      <w:lvlJc w:val="left"/>
      <w:pPr>
        <w:ind w:left="4060" w:hanging="440"/>
      </w:pPr>
    </w:lvl>
    <w:lvl w:ilvl="8" w:tplc="FFFFFFFF" w:tentative="1">
      <w:start w:val="1"/>
      <w:numFmt w:val="decimalEnclosedCircle"/>
      <w:lvlText w:val="%9"/>
      <w:lvlJc w:val="left"/>
      <w:pPr>
        <w:ind w:left="4500" w:hanging="440"/>
      </w:pPr>
    </w:lvl>
  </w:abstractNum>
  <w:abstractNum w:abstractNumId="38" w15:restartNumberingAfterBreak="0">
    <w:nsid w:val="4F2B7C87"/>
    <w:multiLevelType w:val="hybridMultilevel"/>
    <w:tmpl w:val="3C70F146"/>
    <w:lvl w:ilvl="0" w:tplc="0F405718">
      <w:start w:val="1"/>
      <w:numFmt w:val="decimal"/>
      <w:lvlText w:val="(%1)"/>
      <w:lvlJc w:val="left"/>
      <w:pPr>
        <w:ind w:left="1280" w:hanging="440"/>
      </w:pPr>
      <w:rPr>
        <w:rFonts w:hint="eastAsia"/>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39" w15:restartNumberingAfterBreak="0">
    <w:nsid w:val="5A6A6D78"/>
    <w:multiLevelType w:val="hybridMultilevel"/>
    <w:tmpl w:val="9FDE8766"/>
    <w:lvl w:ilvl="0" w:tplc="418E70DC">
      <w:start w:val="1"/>
      <w:numFmt w:val="decimal"/>
      <w:suff w:val="space"/>
      <w:lvlText w:val="%1."/>
      <w:lvlJc w:val="left"/>
      <w:pPr>
        <w:ind w:left="1070" w:hanging="440"/>
      </w:pPr>
      <w:rPr>
        <w:rFonts w:hint="eastAsia"/>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0" w15:restartNumberingAfterBreak="0">
    <w:nsid w:val="5B744397"/>
    <w:multiLevelType w:val="hybridMultilevel"/>
    <w:tmpl w:val="21AC4060"/>
    <w:lvl w:ilvl="0" w:tplc="9E34A8A8">
      <w:start w:val="1"/>
      <w:numFmt w:val="decimal"/>
      <w:suff w:val="space"/>
      <w:lvlText w:val="%1."/>
      <w:lvlJc w:val="left"/>
      <w:pPr>
        <w:ind w:left="1291" w:hanging="440"/>
      </w:pPr>
      <w:rPr>
        <w:rFonts w:hint="eastAsia"/>
      </w:rPr>
    </w:lvl>
    <w:lvl w:ilvl="1" w:tplc="04090017" w:tentative="1">
      <w:start w:val="1"/>
      <w:numFmt w:val="aiueoFullWidth"/>
      <w:lvlText w:val="(%2)"/>
      <w:lvlJc w:val="left"/>
      <w:pPr>
        <w:ind w:left="1731" w:hanging="440"/>
      </w:pPr>
    </w:lvl>
    <w:lvl w:ilvl="2" w:tplc="04090011" w:tentative="1">
      <w:start w:val="1"/>
      <w:numFmt w:val="decimalEnclosedCircle"/>
      <w:lvlText w:val="%3"/>
      <w:lvlJc w:val="left"/>
      <w:pPr>
        <w:ind w:left="2171" w:hanging="440"/>
      </w:pPr>
    </w:lvl>
    <w:lvl w:ilvl="3" w:tplc="0409000F" w:tentative="1">
      <w:start w:val="1"/>
      <w:numFmt w:val="decimal"/>
      <w:lvlText w:val="%4."/>
      <w:lvlJc w:val="left"/>
      <w:pPr>
        <w:ind w:left="2611" w:hanging="440"/>
      </w:pPr>
    </w:lvl>
    <w:lvl w:ilvl="4" w:tplc="04090017" w:tentative="1">
      <w:start w:val="1"/>
      <w:numFmt w:val="aiueoFullWidth"/>
      <w:lvlText w:val="(%5)"/>
      <w:lvlJc w:val="left"/>
      <w:pPr>
        <w:ind w:left="3051" w:hanging="440"/>
      </w:pPr>
    </w:lvl>
    <w:lvl w:ilvl="5" w:tplc="04090011" w:tentative="1">
      <w:start w:val="1"/>
      <w:numFmt w:val="decimalEnclosedCircle"/>
      <w:lvlText w:val="%6"/>
      <w:lvlJc w:val="left"/>
      <w:pPr>
        <w:ind w:left="3491" w:hanging="440"/>
      </w:pPr>
    </w:lvl>
    <w:lvl w:ilvl="6" w:tplc="0409000F" w:tentative="1">
      <w:start w:val="1"/>
      <w:numFmt w:val="decimal"/>
      <w:lvlText w:val="%7."/>
      <w:lvlJc w:val="left"/>
      <w:pPr>
        <w:ind w:left="3931" w:hanging="440"/>
      </w:pPr>
    </w:lvl>
    <w:lvl w:ilvl="7" w:tplc="04090017" w:tentative="1">
      <w:start w:val="1"/>
      <w:numFmt w:val="aiueoFullWidth"/>
      <w:lvlText w:val="(%8)"/>
      <w:lvlJc w:val="left"/>
      <w:pPr>
        <w:ind w:left="4371" w:hanging="440"/>
      </w:pPr>
    </w:lvl>
    <w:lvl w:ilvl="8" w:tplc="04090011" w:tentative="1">
      <w:start w:val="1"/>
      <w:numFmt w:val="decimalEnclosedCircle"/>
      <w:lvlText w:val="%9"/>
      <w:lvlJc w:val="left"/>
      <w:pPr>
        <w:ind w:left="4811" w:hanging="440"/>
      </w:pPr>
    </w:lvl>
  </w:abstractNum>
  <w:abstractNum w:abstractNumId="41" w15:restartNumberingAfterBreak="0">
    <w:nsid w:val="5B7F54FC"/>
    <w:multiLevelType w:val="hybridMultilevel"/>
    <w:tmpl w:val="E7BEF940"/>
    <w:lvl w:ilvl="0" w:tplc="682A93A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5C683B1D"/>
    <w:multiLevelType w:val="hybridMultilevel"/>
    <w:tmpl w:val="9F0872CC"/>
    <w:lvl w:ilvl="0" w:tplc="BB0EB108">
      <w:start w:val="1"/>
      <w:numFmt w:val="decimal"/>
      <w:suff w:val="space"/>
      <w:lvlText w:val="(%1)"/>
      <w:lvlJc w:val="left"/>
      <w:pPr>
        <w:ind w:left="1007" w:hanging="44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3" w15:restartNumberingAfterBreak="0">
    <w:nsid w:val="5F0E7320"/>
    <w:multiLevelType w:val="hybridMultilevel"/>
    <w:tmpl w:val="43D6FB12"/>
    <w:lvl w:ilvl="0" w:tplc="70B8A6D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652920CF"/>
    <w:multiLevelType w:val="hybridMultilevel"/>
    <w:tmpl w:val="9574EEC2"/>
    <w:lvl w:ilvl="0" w:tplc="59E2AE18">
      <w:start w:val="1"/>
      <w:numFmt w:val="decimal"/>
      <w:suff w:val="space"/>
      <w:lvlText w:val="(%1)"/>
      <w:lvlJc w:val="left"/>
      <w:pPr>
        <w:ind w:left="1070" w:hanging="440"/>
      </w:pPr>
      <w:rPr>
        <w:rFonts w:hint="default"/>
      </w:rPr>
    </w:lvl>
    <w:lvl w:ilvl="1" w:tplc="04090017" w:tentative="1">
      <w:start w:val="1"/>
      <w:numFmt w:val="aiueoFullWidth"/>
      <w:lvlText w:val="(%2)"/>
      <w:lvlJc w:val="left"/>
      <w:pPr>
        <w:ind w:left="1872" w:hanging="440"/>
      </w:pPr>
    </w:lvl>
    <w:lvl w:ilvl="2" w:tplc="04090011" w:tentative="1">
      <w:start w:val="1"/>
      <w:numFmt w:val="decimalEnclosedCircle"/>
      <w:lvlText w:val="%3"/>
      <w:lvlJc w:val="left"/>
      <w:pPr>
        <w:ind w:left="2312" w:hanging="440"/>
      </w:pPr>
    </w:lvl>
    <w:lvl w:ilvl="3" w:tplc="0409000F" w:tentative="1">
      <w:start w:val="1"/>
      <w:numFmt w:val="decimal"/>
      <w:lvlText w:val="%4."/>
      <w:lvlJc w:val="left"/>
      <w:pPr>
        <w:ind w:left="2752" w:hanging="440"/>
      </w:pPr>
    </w:lvl>
    <w:lvl w:ilvl="4" w:tplc="04090017" w:tentative="1">
      <w:start w:val="1"/>
      <w:numFmt w:val="aiueoFullWidth"/>
      <w:lvlText w:val="(%5)"/>
      <w:lvlJc w:val="left"/>
      <w:pPr>
        <w:ind w:left="3192" w:hanging="440"/>
      </w:pPr>
    </w:lvl>
    <w:lvl w:ilvl="5" w:tplc="04090011" w:tentative="1">
      <w:start w:val="1"/>
      <w:numFmt w:val="decimalEnclosedCircle"/>
      <w:lvlText w:val="%6"/>
      <w:lvlJc w:val="left"/>
      <w:pPr>
        <w:ind w:left="3632" w:hanging="440"/>
      </w:pPr>
    </w:lvl>
    <w:lvl w:ilvl="6" w:tplc="0409000F" w:tentative="1">
      <w:start w:val="1"/>
      <w:numFmt w:val="decimal"/>
      <w:lvlText w:val="%7."/>
      <w:lvlJc w:val="left"/>
      <w:pPr>
        <w:ind w:left="4072" w:hanging="440"/>
      </w:pPr>
    </w:lvl>
    <w:lvl w:ilvl="7" w:tplc="04090017" w:tentative="1">
      <w:start w:val="1"/>
      <w:numFmt w:val="aiueoFullWidth"/>
      <w:lvlText w:val="(%8)"/>
      <w:lvlJc w:val="left"/>
      <w:pPr>
        <w:ind w:left="4512" w:hanging="440"/>
      </w:pPr>
    </w:lvl>
    <w:lvl w:ilvl="8" w:tplc="04090011" w:tentative="1">
      <w:start w:val="1"/>
      <w:numFmt w:val="decimalEnclosedCircle"/>
      <w:lvlText w:val="%9"/>
      <w:lvlJc w:val="left"/>
      <w:pPr>
        <w:ind w:left="4952" w:hanging="440"/>
      </w:pPr>
    </w:lvl>
  </w:abstractNum>
  <w:abstractNum w:abstractNumId="45" w15:restartNumberingAfterBreak="0">
    <w:nsid w:val="69DE416D"/>
    <w:multiLevelType w:val="hybridMultilevel"/>
    <w:tmpl w:val="3FFE5360"/>
    <w:lvl w:ilvl="0" w:tplc="F9945D4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6A4C2C37"/>
    <w:multiLevelType w:val="hybridMultilevel"/>
    <w:tmpl w:val="4ED01912"/>
    <w:lvl w:ilvl="0" w:tplc="A9A24336">
      <w:start w:val="1"/>
      <w:numFmt w:val="decimal"/>
      <w:suff w:val="space"/>
      <w:lvlText w:val="%1."/>
      <w:lvlJc w:val="left"/>
      <w:pPr>
        <w:ind w:left="737" w:hanging="170"/>
      </w:pPr>
      <w:rPr>
        <w:rFonts w:hint="eastAsia"/>
      </w:rPr>
    </w:lvl>
    <w:lvl w:ilvl="1" w:tplc="04090017" w:tentative="1">
      <w:start w:val="1"/>
      <w:numFmt w:val="aiueoFullWidth"/>
      <w:lvlText w:val="(%2)"/>
      <w:lvlJc w:val="left"/>
      <w:pPr>
        <w:ind w:left="1477" w:hanging="440"/>
      </w:pPr>
    </w:lvl>
    <w:lvl w:ilvl="2" w:tplc="04090011" w:tentative="1">
      <w:start w:val="1"/>
      <w:numFmt w:val="decimalEnclosedCircle"/>
      <w:lvlText w:val="%3"/>
      <w:lvlJc w:val="left"/>
      <w:pPr>
        <w:ind w:left="1917" w:hanging="440"/>
      </w:pPr>
    </w:lvl>
    <w:lvl w:ilvl="3" w:tplc="0409000F" w:tentative="1">
      <w:start w:val="1"/>
      <w:numFmt w:val="decimal"/>
      <w:lvlText w:val="%4."/>
      <w:lvlJc w:val="left"/>
      <w:pPr>
        <w:ind w:left="2357" w:hanging="440"/>
      </w:pPr>
    </w:lvl>
    <w:lvl w:ilvl="4" w:tplc="04090017" w:tentative="1">
      <w:start w:val="1"/>
      <w:numFmt w:val="aiueoFullWidth"/>
      <w:lvlText w:val="(%5)"/>
      <w:lvlJc w:val="left"/>
      <w:pPr>
        <w:ind w:left="2797" w:hanging="440"/>
      </w:pPr>
    </w:lvl>
    <w:lvl w:ilvl="5" w:tplc="04090011" w:tentative="1">
      <w:start w:val="1"/>
      <w:numFmt w:val="decimalEnclosedCircle"/>
      <w:lvlText w:val="%6"/>
      <w:lvlJc w:val="left"/>
      <w:pPr>
        <w:ind w:left="3237" w:hanging="440"/>
      </w:pPr>
    </w:lvl>
    <w:lvl w:ilvl="6" w:tplc="0409000F" w:tentative="1">
      <w:start w:val="1"/>
      <w:numFmt w:val="decimal"/>
      <w:lvlText w:val="%7."/>
      <w:lvlJc w:val="left"/>
      <w:pPr>
        <w:ind w:left="3677" w:hanging="440"/>
      </w:pPr>
    </w:lvl>
    <w:lvl w:ilvl="7" w:tplc="04090017" w:tentative="1">
      <w:start w:val="1"/>
      <w:numFmt w:val="aiueoFullWidth"/>
      <w:lvlText w:val="(%8)"/>
      <w:lvlJc w:val="left"/>
      <w:pPr>
        <w:ind w:left="4117" w:hanging="440"/>
      </w:pPr>
    </w:lvl>
    <w:lvl w:ilvl="8" w:tplc="04090011" w:tentative="1">
      <w:start w:val="1"/>
      <w:numFmt w:val="decimalEnclosedCircle"/>
      <w:lvlText w:val="%9"/>
      <w:lvlJc w:val="left"/>
      <w:pPr>
        <w:ind w:left="4557" w:hanging="440"/>
      </w:pPr>
    </w:lvl>
  </w:abstractNum>
  <w:abstractNum w:abstractNumId="47" w15:restartNumberingAfterBreak="0">
    <w:nsid w:val="6D2A2AD1"/>
    <w:multiLevelType w:val="hybridMultilevel"/>
    <w:tmpl w:val="04660520"/>
    <w:lvl w:ilvl="0" w:tplc="5FF6FA54">
      <w:start w:val="1"/>
      <w:numFmt w:val="decimal"/>
      <w:suff w:val="space"/>
      <w:lvlText w:val="(%1)"/>
      <w:lvlJc w:val="left"/>
      <w:pPr>
        <w:ind w:left="1026" w:hanging="396"/>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8" w15:restartNumberingAfterBreak="0">
    <w:nsid w:val="70F77D57"/>
    <w:multiLevelType w:val="hybridMultilevel"/>
    <w:tmpl w:val="DEA29860"/>
    <w:lvl w:ilvl="0" w:tplc="BAAA9764">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71EA6943"/>
    <w:multiLevelType w:val="hybridMultilevel"/>
    <w:tmpl w:val="E49857A0"/>
    <w:lvl w:ilvl="0" w:tplc="A45006DE">
      <w:start w:val="2"/>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0" w15:restartNumberingAfterBreak="0">
    <w:nsid w:val="727A14AA"/>
    <w:multiLevelType w:val="hybridMultilevel"/>
    <w:tmpl w:val="97C4C95C"/>
    <w:lvl w:ilvl="0" w:tplc="FFFFFFFF">
      <w:start w:val="1"/>
      <w:numFmt w:val="decimal"/>
      <w:suff w:val="space"/>
      <w:lvlText w:val="(%1)"/>
      <w:lvlJc w:val="left"/>
      <w:pPr>
        <w:ind w:left="1007" w:hanging="440"/>
      </w:pPr>
      <w:rPr>
        <w:rFonts w:hint="eastAsia"/>
      </w:rPr>
    </w:lvl>
    <w:lvl w:ilvl="1" w:tplc="FFFFFFFF" w:tentative="1">
      <w:start w:val="1"/>
      <w:numFmt w:val="aiueoFullWidth"/>
      <w:lvlText w:val="(%2)"/>
      <w:lvlJc w:val="left"/>
      <w:pPr>
        <w:ind w:left="1420" w:hanging="440"/>
      </w:pPr>
    </w:lvl>
    <w:lvl w:ilvl="2" w:tplc="FFFFFFFF" w:tentative="1">
      <w:start w:val="1"/>
      <w:numFmt w:val="decimalEnclosedCircle"/>
      <w:lvlText w:val="%3"/>
      <w:lvlJc w:val="left"/>
      <w:pPr>
        <w:ind w:left="1860" w:hanging="440"/>
      </w:pPr>
    </w:lvl>
    <w:lvl w:ilvl="3" w:tplc="FFFFFFFF" w:tentative="1">
      <w:start w:val="1"/>
      <w:numFmt w:val="decimal"/>
      <w:lvlText w:val="%4."/>
      <w:lvlJc w:val="left"/>
      <w:pPr>
        <w:ind w:left="2300" w:hanging="440"/>
      </w:pPr>
    </w:lvl>
    <w:lvl w:ilvl="4" w:tplc="FFFFFFFF" w:tentative="1">
      <w:start w:val="1"/>
      <w:numFmt w:val="aiueoFullWidth"/>
      <w:lvlText w:val="(%5)"/>
      <w:lvlJc w:val="left"/>
      <w:pPr>
        <w:ind w:left="2740" w:hanging="440"/>
      </w:pPr>
    </w:lvl>
    <w:lvl w:ilvl="5" w:tplc="FFFFFFFF" w:tentative="1">
      <w:start w:val="1"/>
      <w:numFmt w:val="decimalEnclosedCircle"/>
      <w:lvlText w:val="%6"/>
      <w:lvlJc w:val="left"/>
      <w:pPr>
        <w:ind w:left="3180" w:hanging="440"/>
      </w:pPr>
    </w:lvl>
    <w:lvl w:ilvl="6" w:tplc="FFFFFFFF" w:tentative="1">
      <w:start w:val="1"/>
      <w:numFmt w:val="decimal"/>
      <w:lvlText w:val="%7."/>
      <w:lvlJc w:val="left"/>
      <w:pPr>
        <w:ind w:left="3620" w:hanging="440"/>
      </w:pPr>
    </w:lvl>
    <w:lvl w:ilvl="7" w:tplc="FFFFFFFF" w:tentative="1">
      <w:start w:val="1"/>
      <w:numFmt w:val="aiueoFullWidth"/>
      <w:lvlText w:val="(%8)"/>
      <w:lvlJc w:val="left"/>
      <w:pPr>
        <w:ind w:left="4060" w:hanging="440"/>
      </w:pPr>
    </w:lvl>
    <w:lvl w:ilvl="8" w:tplc="FFFFFFFF" w:tentative="1">
      <w:start w:val="1"/>
      <w:numFmt w:val="decimalEnclosedCircle"/>
      <w:lvlText w:val="%9"/>
      <w:lvlJc w:val="left"/>
      <w:pPr>
        <w:ind w:left="4500" w:hanging="440"/>
      </w:pPr>
    </w:lvl>
  </w:abstractNum>
  <w:abstractNum w:abstractNumId="51" w15:restartNumberingAfterBreak="0">
    <w:nsid w:val="7AFB41B1"/>
    <w:multiLevelType w:val="hybridMultilevel"/>
    <w:tmpl w:val="100A9E22"/>
    <w:lvl w:ilvl="0" w:tplc="511AA6D2">
      <w:start w:val="1"/>
      <w:numFmt w:val="decimal"/>
      <w:suff w:val="space"/>
      <w:lvlText w:val="%1."/>
      <w:lvlJc w:val="left"/>
      <w:pPr>
        <w:ind w:left="1291" w:hanging="440"/>
      </w:pPr>
      <w:rPr>
        <w:rFonts w:hint="eastAsia"/>
      </w:rPr>
    </w:lvl>
    <w:lvl w:ilvl="1" w:tplc="04090017" w:tentative="1">
      <w:start w:val="1"/>
      <w:numFmt w:val="aiueoFullWidth"/>
      <w:lvlText w:val="(%2)"/>
      <w:lvlJc w:val="left"/>
      <w:pPr>
        <w:ind w:left="1731" w:hanging="440"/>
      </w:pPr>
    </w:lvl>
    <w:lvl w:ilvl="2" w:tplc="04090011" w:tentative="1">
      <w:start w:val="1"/>
      <w:numFmt w:val="decimalEnclosedCircle"/>
      <w:lvlText w:val="%3"/>
      <w:lvlJc w:val="left"/>
      <w:pPr>
        <w:ind w:left="2171" w:hanging="440"/>
      </w:pPr>
    </w:lvl>
    <w:lvl w:ilvl="3" w:tplc="0409000F" w:tentative="1">
      <w:start w:val="1"/>
      <w:numFmt w:val="decimal"/>
      <w:lvlText w:val="%4."/>
      <w:lvlJc w:val="left"/>
      <w:pPr>
        <w:ind w:left="2611" w:hanging="440"/>
      </w:pPr>
    </w:lvl>
    <w:lvl w:ilvl="4" w:tplc="04090017" w:tentative="1">
      <w:start w:val="1"/>
      <w:numFmt w:val="aiueoFullWidth"/>
      <w:lvlText w:val="(%5)"/>
      <w:lvlJc w:val="left"/>
      <w:pPr>
        <w:ind w:left="3051" w:hanging="440"/>
      </w:pPr>
    </w:lvl>
    <w:lvl w:ilvl="5" w:tplc="04090011" w:tentative="1">
      <w:start w:val="1"/>
      <w:numFmt w:val="decimalEnclosedCircle"/>
      <w:lvlText w:val="%6"/>
      <w:lvlJc w:val="left"/>
      <w:pPr>
        <w:ind w:left="3491" w:hanging="440"/>
      </w:pPr>
    </w:lvl>
    <w:lvl w:ilvl="6" w:tplc="0409000F" w:tentative="1">
      <w:start w:val="1"/>
      <w:numFmt w:val="decimal"/>
      <w:lvlText w:val="%7."/>
      <w:lvlJc w:val="left"/>
      <w:pPr>
        <w:ind w:left="3931" w:hanging="440"/>
      </w:pPr>
    </w:lvl>
    <w:lvl w:ilvl="7" w:tplc="04090017" w:tentative="1">
      <w:start w:val="1"/>
      <w:numFmt w:val="aiueoFullWidth"/>
      <w:lvlText w:val="(%8)"/>
      <w:lvlJc w:val="left"/>
      <w:pPr>
        <w:ind w:left="4371" w:hanging="440"/>
      </w:pPr>
    </w:lvl>
    <w:lvl w:ilvl="8" w:tplc="04090011" w:tentative="1">
      <w:start w:val="1"/>
      <w:numFmt w:val="decimalEnclosedCircle"/>
      <w:lvlText w:val="%9"/>
      <w:lvlJc w:val="left"/>
      <w:pPr>
        <w:ind w:left="4811" w:hanging="440"/>
      </w:pPr>
    </w:lvl>
  </w:abstractNum>
  <w:abstractNum w:abstractNumId="52" w15:restartNumberingAfterBreak="0">
    <w:nsid w:val="7CAB7426"/>
    <w:multiLevelType w:val="hybridMultilevel"/>
    <w:tmpl w:val="8D1E45D6"/>
    <w:lvl w:ilvl="0" w:tplc="90CA0F7E">
      <w:start w:val="1"/>
      <w:numFmt w:val="decimal"/>
      <w:suff w:val="space"/>
      <w:lvlText w:val="(%1)"/>
      <w:lvlJc w:val="left"/>
      <w:pPr>
        <w:ind w:left="1280" w:hanging="440"/>
      </w:pPr>
      <w:rPr>
        <w:rFonts w:hint="eastAsia"/>
      </w:rPr>
    </w:lvl>
    <w:lvl w:ilvl="1" w:tplc="FFFFFFFF">
      <w:start w:val="1"/>
      <w:numFmt w:val="decimal"/>
      <w:lvlText w:val="(%2)"/>
      <w:lvlJc w:val="left"/>
      <w:pPr>
        <w:ind w:left="1545" w:hanging="396"/>
      </w:pPr>
      <w:rPr>
        <w:rFonts w:hint="default"/>
      </w:rPr>
    </w:lvl>
    <w:lvl w:ilvl="2" w:tplc="FFFFFFFF" w:tentative="1">
      <w:start w:val="1"/>
      <w:numFmt w:val="decimalEnclosedCircle"/>
      <w:lvlText w:val="%3"/>
      <w:lvlJc w:val="left"/>
      <w:pPr>
        <w:ind w:left="2390" w:hanging="440"/>
      </w:pPr>
    </w:lvl>
    <w:lvl w:ilvl="3" w:tplc="FFFFFFFF" w:tentative="1">
      <w:start w:val="1"/>
      <w:numFmt w:val="decimal"/>
      <w:lvlText w:val="%4."/>
      <w:lvlJc w:val="left"/>
      <w:pPr>
        <w:ind w:left="2830" w:hanging="440"/>
      </w:pPr>
    </w:lvl>
    <w:lvl w:ilvl="4" w:tplc="FFFFFFFF" w:tentative="1">
      <w:start w:val="1"/>
      <w:numFmt w:val="aiueoFullWidth"/>
      <w:lvlText w:val="(%5)"/>
      <w:lvlJc w:val="left"/>
      <w:pPr>
        <w:ind w:left="3270" w:hanging="440"/>
      </w:pPr>
    </w:lvl>
    <w:lvl w:ilvl="5" w:tplc="FFFFFFFF" w:tentative="1">
      <w:start w:val="1"/>
      <w:numFmt w:val="decimalEnclosedCircle"/>
      <w:lvlText w:val="%6"/>
      <w:lvlJc w:val="left"/>
      <w:pPr>
        <w:ind w:left="3710" w:hanging="440"/>
      </w:pPr>
    </w:lvl>
    <w:lvl w:ilvl="6" w:tplc="FFFFFFFF" w:tentative="1">
      <w:start w:val="1"/>
      <w:numFmt w:val="decimal"/>
      <w:lvlText w:val="%7."/>
      <w:lvlJc w:val="left"/>
      <w:pPr>
        <w:ind w:left="4150" w:hanging="440"/>
      </w:pPr>
    </w:lvl>
    <w:lvl w:ilvl="7" w:tplc="FFFFFFFF" w:tentative="1">
      <w:start w:val="1"/>
      <w:numFmt w:val="aiueoFullWidth"/>
      <w:lvlText w:val="(%8)"/>
      <w:lvlJc w:val="left"/>
      <w:pPr>
        <w:ind w:left="4590" w:hanging="440"/>
      </w:pPr>
    </w:lvl>
    <w:lvl w:ilvl="8" w:tplc="FFFFFFFF" w:tentative="1">
      <w:start w:val="1"/>
      <w:numFmt w:val="decimalEnclosedCircle"/>
      <w:lvlText w:val="%9"/>
      <w:lvlJc w:val="left"/>
      <w:pPr>
        <w:ind w:left="5030" w:hanging="440"/>
      </w:pPr>
    </w:lvl>
  </w:abstractNum>
  <w:abstractNum w:abstractNumId="53" w15:restartNumberingAfterBreak="0">
    <w:nsid w:val="7E2814C5"/>
    <w:multiLevelType w:val="hybridMultilevel"/>
    <w:tmpl w:val="E4CE7624"/>
    <w:lvl w:ilvl="0" w:tplc="0FC0815C">
      <w:start w:val="1"/>
      <w:numFmt w:val="bullet"/>
      <w:lvlText w:val="□"/>
      <w:lvlJc w:val="left"/>
      <w:pPr>
        <w:ind w:left="420" w:hanging="420"/>
      </w:pPr>
      <w:rPr>
        <w:rFonts w:ascii="ＭＳ 明朝" w:eastAsia="ＭＳ 明朝" w:hAnsi="ＭＳ 明朝" w:cs="Times New Roman" w:hint="eastAsia"/>
        <w:color w:val="auto"/>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19709410">
    <w:abstractNumId w:val="15"/>
  </w:num>
  <w:num w:numId="2" w16cid:durableId="454718816">
    <w:abstractNumId w:val="35"/>
  </w:num>
  <w:num w:numId="3" w16cid:durableId="1219706249">
    <w:abstractNumId w:val="49"/>
  </w:num>
  <w:num w:numId="4" w16cid:durableId="1151797699">
    <w:abstractNumId w:val="26"/>
  </w:num>
  <w:num w:numId="5" w16cid:durableId="653147757">
    <w:abstractNumId w:val="13"/>
  </w:num>
  <w:num w:numId="6" w16cid:durableId="429619652">
    <w:abstractNumId w:val="12"/>
  </w:num>
  <w:num w:numId="7" w16cid:durableId="191918904">
    <w:abstractNumId w:val="28"/>
  </w:num>
  <w:num w:numId="8" w16cid:durableId="267541583">
    <w:abstractNumId w:val="20"/>
  </w:num>
  <w:num w:numId="9" w16cid:durableId="499781053">
    <w:abstractNumId w:val="0"/>
  </w:num>
  <w:num w:numId="10" w16cid:durableId="1414279538">
    <w:abstractNumId w:val="1"/>
  </w:num>
  <w:num w:numId="11" w16cid:durableId="1201818729">
    <w:abstractNumId w:val="3"/>
  </w:num>
  <w:num w:numId="12" w16cid:durableId="1850212386">
    <w:abstractNumId w:val="2"/>
  </w:num>
  <w:num w:numId="13" w16cid:durableId="209994854">
    <w:abstractNumId w:val="17"/>
  </w:num>
  <w:num w:numId="14" w16cid:durableId="1728800433">
    <w:abstractNumId w:val="22"/>
  </w:num>
  <w:num w:numId="15" w16cid:durableId="349380159">
    <w:abstractNumId w:val="9"/>
  </w:num>
  <w:num w:numId="16" w16cid:durableId="647133225">
    <w:abstractNumId w:val="30"/>
  </w:num>
  <w:num w:numId="17" w16cid:durableId="773787205">
    <w:abstractNumId w:val="16"/>
  </w:num>
  <w:num w:numId="18" w16cid:durableId="646251513">
    <w:abstractNumId w:val="4"/>
  </w:num>
  <w:num w:numId="19" w16cid:durableId="2117288314">
    <w:abstractNumId w:val="48"/>
  </w:num>
  <w:num w:numId="20" w16cid:durableId="1880505720">
    <w:abstractNumId w:val="21"/>
  </w:num>
  <w:num w:numId="21" w16cid:durableId="1335886809">
    <w:abstractNumId w:val="32"/>
  </w:num>
  <w:num w:numId="22" w16cid:durableId="526334777">
    <w:abstractNumId w:val="18"/>
  </w:num>
  <w:num w:numId="23" w16cid:durableId="1639723852">
    <w:abstractNumId w:val="43"/>
  </w:num>
  <w:num w:numId="24" w16cid:durableId="1504586032">
    <w:abstractNumId w:val="45"/>
  </w:num>
  <w:num w:numId="25" w16cid:durableId="1564675981">
    <w:abstractNumId w:val="14"/>
  </w:num>
  <w:num w:numId="26" w16cid:durableId="113600266">
    <w:abstractNumId w:val="53"/>
  </w:num>
  <w:num w:numId="27" w16cid:durableId="479887188">
    <w:abstractNumId w:val="41"/>
  </w:num>
  <w:num w:numId="28" w16cid:durableId="2028285375">
    <w:abstractNumId w:val="34"/>
  </w:num>
  <w:num w:numId="29" w16cid:durableId="1182426912">
    <w:abstractNumId w:val="25"/>
  </w:num>
  <w:num w:numId="30" w16cid:durableId="1777677707">
    <w:abstractNumId w:val="10"/>
  </w:num>
  <w:num w:numId="31" w16cid:durableId="686368341">
    <w:abstractNumId w:val="36"/>
  </w:num>
  <w:num w:numId="32" w16cid:durableId="1364480150">
    <w:abstractNumId w:val="39"/>
  </w:num>
  <w:num w:numId="33" w16cid:durableId="161358578">
    <w:abstractNumId w:val="38"/>
  </w:num>
  <w:num w:numId="34" w16cid:durableId="26758038">
    <w:abstractNumId w:val="6"/>
  </w:num>
  <w:num w:numId="35" w16cid:durableId="1265069473">
    <w:abstractNumId w:val="5"/>
  </w:num>
  <w:num w:numId="36" w16cid:durableId="1500583173">
    <w:abstractNumId w:val="8"/>
  </w:num>
  <w:num w:numId="37" w16cid:durableId="346443746">
    <w:abstractNumId w:val="47"/>
  </w:num>
  <w:num w:numId="38" w16cid:durableId="29499280">
    <w:abstractNumId w:val="7"/>
  </w:num>
  <w:num w:numId="39" w16cid:durableId="287400588">
    <w:abstractNumId w:val="42"/>
  </w:num>
  <w:num w:numId="40" w16cid:durableId="1991711333">
    <w:abstractNumId w:val="29"/>
  </w:num>
  <w:num w:numId="41" w16cid:durableId="147719784">
    <w:abstractNumId w:val="44"/>
  </w:num>
  <w:num w:numId="42" w16cid:durableId="1836189975">
    <w:abstractNumId w:val="40"/>
  </w:num>
  <w:num w:numId="43" w16cid:durableId="1246576091">
    <w:abstractNumId w:val="23"/>
  </w:num>
  <w:num w:numId="44" w16cid:durableId="171770068">
    <w:abstractNumId w:val="51"/>
  </w:num>
  <w:num w:numId="45" w16cid:durableId="174468762">
    <w:abstractNumId w:val="11"/>
  </w:num>
  <w:num w:numId="46" w16cid:durableId="1080373962">
    <w:abstractNumId w:val="27"/>
  </w:num>
  <w:num w:numId="47" w16cid:durableId="533928456">
    <w:abstractNumId w:val="52"/>
  </w:num>
  <w:num w:numId="48" w16cid:durableId="2128160324">
    <w:abstractNumId w:val="19"/>
  </w:num>
  <w:num w:numId="49" w16cid:durableId="1885095929">
    <w:abstractNumId w:val="46"/>
  </w:num>
  <w:num w:numId="50" w16cid:durableId="1740321031">
    <w:abstractNumId w:val="31"/>
  </w:num>
  <w:num w:numId="51" w16cid:durableId="557979577">
    <w:abstractNumId w:val="33"/>
  </w:num>
  <w:num w:numId="52" w16cid:durableId="39135111">
    <w:abstractNumId w:val="24"/>
  </w:num>
  <w:num w:numId="53" w16cid:durableId="94719070">
    <w:abstractNumId w:val="37"/>
  </w:num>
  <w:num w:numId="54" w16cid:durableId="59789781">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F4F"/>
    <w:rsid w:val="00003C64"/>
    <w:rsid w:val="00004EA0"/>
    <w:rsid w:val="000112EF"/>
    <w:rsid w:val="0001463F"/>
    <w:rsid w:val="00024C63"/>
    <w:rsid w:val="000348A1"/>
    <w:rsid w:val="00036250"/>
    <w:rsid w:val="00036DC8"/>
    <w:rsid w:val="00041E41"/>
    <w:rsid w:val="00051767"/>
    <w:rsid w:val="000557D9"/>
    <w:rsid w:val="000569DD"/>
    <w:rsid w:val="000655DD"/>
    <w:rsid w:val="000676A9"/>
    <w:rsid w:val="000724B1"/>
    <w:rsid w:val="00075BFD"/>
    <w:rsid w:val="00085825"/>
    <w:rsid w:val="000A4949"/>
    <w:rsid w:val="000B01B6"/>
    <w:rsid w:val="000B0789"/>
    <w:rsid w:val="000B213C"/>
    <w:rsid w:val="000C14BF"/>
    <w:rsid w:val="000C461F"/>
    <w:rsid w:val="000C568B"/>
    <w:rsid w:val="000D507F"/>
    <w:rsid w:val="000D6E22"/>
    <w:rsid w:val="000D7011"/>
    <w:rsid w:val="000D7836"/>
    <w:rsid w:val="000E1C08"/>
    <w:rsid w:val="000E44FE"/>
    <w:rsid w:val="000E4524"/>
    <w:rsid w:val="000E509E"/>
    <w:rsid w:val="000F535B"/>
    <w:rsid w:val="0012180F"/>
    <w:rsid w:val="00125878"/>
    <w:rsid w:val="001325AF"/>
    <w:rsid w:val="00134B09"/>
    <w:rsid w:val="001420B4"/>
    <w:rsid w:val="00151234"/>
    <w:rsid w:val="00153954"/>
    <w:rsid w:val="0015783D"/>
    <w:rsid w:val="00182AB6"/>
    <w:rsid w:val="00184CAF"/>
    <w:rsid w:val="00194545"/>
    <w:rsid w:val="001A0151"/>
    <w:rsid w:val="001A098B"/>
    <w:rsid w:val="001A460F"/>
    <w:rsid w:val="001A56DB"/>
    <w:rsid w:val="001A7AF8"/>
    <w:rsid w:val="001B3E90"/>
    <w:rsid w:val="001C2782"/>
    <w:rsid w:val="001C6C1C"/>
    <w:rsid w:val="001D0DC1"/>
    <w:rsid w:val="001D74C3"/>
    <w:rsid w:val="001E07D5"/>
    <w:rsid w:val="001E624A"/>
    <w:rsid w:val="00206EC3"/>
    <w:rsid w:val="00212714"/>
    <w:rsid w:val="00212EC7"/>
    <w:rsid w:val="00213F16"/>
    <w:rsid w:val="002251A6"/>
    <w:rsid w:val="00227A7A"/>
    <w:rsid w:val="00231260"/>
    <w:rsid w:val="00233744"/>
    <w:rsid w:val="00237472"/>
    <w:rsid w:val="00241357"/>
    <w:rsid w:val="00245E47"/>
    <w:rsid w:val="00246280"/>
    <w:rsid w:val="002623F6"/>
    <w:rsid w:val="00262DD0"/>
    <w:rsid w:val="00263DD4"/>
    <w:rsid w:val="00266112"/>
    <w:rsid w:val="002715A0"/>
    <w:rsid w:val="00275105"/>
    <w:rsid w:val="00280296"/>
    <w:rsid w:val="00281E4B"/>
    <w:rsid w:val="0028438E"/>
    <w:rsid w:val="00286DDC"/>
    <w:rsid w:val="002934ED"/>
    <w:rsid w:val="00294D07"/>
    <w:rsid w:val="002A1AFF"/>
    <w:rsid w:val="002A54B4"/>
    <w:rsid w:val="002A62E3"/>
    <w:rsid w:val="002B365B"/>
    <w:rsid w:val="002B459F"/>
    <w:rsid w:val="002B6C26"/>
    <w:rsid w:val="002C24E9"/>
    <w:rsid w:val="002C5846"/>
    <w:rsid w:val="002D17AE"/>
    <w:rsid w:val="002D2C10"/>
    <w:rsid w:val="002F44D1"/>
    <w:rsid w:val="002F66D7"/>
    <w:rsid w:val="002F68F1"/>
    <w:rsid w:val="0030160E"/>
    <w:rsid w:val="00301C63"/>
    <w:rsid w:val="003031B7"/>
    <w:rsid w:val="003104B0"/>
    <w:rsid w:val="00316AE5"/>
    <w:rsid w:val="0031724C"/>
    <w:rsid w:val="00323004"/>
    <w:rsid w:val="00327B29"/>
    <w:rsid w:val="00332E67"/>
    <w:rsid w:val="00335E8F"/>
    <w:rsid w:val="003364DF"/>
    <w:rsid w:val="00341A5C"/>
    <w:rsid w:val="0034507D"/>
    <w:rsid w:val="00346618"/>
    <w:rsid w:val="0034705F"/>
    <w:rsid w:val="00350D52"/>
    <w:rsid w:val="003604BA"/>
    <w:rsid w:val="00364B17"/>
    <w:rsid w:val="003655E9"/>
    <w:rsid w:val="00367AD3"/>
    <w:rsid w:val="003727DF"/>
    <w:rsid w:val="00381B0F"/>
    <w:rsid w:val="00392748"/>
    <w:rsid w:val="003A0C79"/>
    <w:rsid w:val="003B6AC9"/>
    <w:rsid w:val="003B7A00"/>
    <w:rsid w:val="003E1F61"/>
    <w:rsid w:val="003F03CB"/>
    <w:rsid w:val="003F2B12"/>
    <w:rsid w:val="004057FD"/>
    <w:rsid w:val="004318BA"/>
    <w:rsid w:val="00452282"/>
    <w:rsid w:val="00473B80"/>
    <w:rsid w:val="00475611"/>
    <w:rsid w:val="0047736C"/>
    <w:rsid w:val="004921B8"/>
    <w:rsid w:val="004958BF"/>
    <w:rsid w:val="0049598F"/>
    <w:rsid w:val="004A2A69"/>
    <w:rsid w:val="004A52FB"/>
    <w:rsid w:val="004B0B64"/>
    <w:rsid w:val="004B0E23"/>
    <w:rsid w:val="004D7B2B"/>
    <w:rsid w:val="004F44A6"/>
    <w:rsid w:val="004F765B"/>
    <w:rsid w:val="00504D90"/>
    <w:rsid w:val="00505206"/>
    <w:rsid w:val="00513D40"/>
    <w:rsid w:val="005170BF"/>
    <w:rsid w:val="00517CDB"/>
    <w:rsid w:val="00522B0C"/>
    <w:rsid w:val="00523C44"/>
    <w:rsid w:val="005257E8"/>
    <w:rsid w:val="00527AD7"/>
    <w:rsid w:val="00536703"/>
    <w:rsid w:val="005402B0"/>
    <w:rsid w:val="0054087C"/>
    <w:rsid w:val="00541A6F"/>
    <w:rsid w:val="005441CE"/>
    <w:rsid w:val="005516B0"/>
    <w:rsid w:val="00552609"/>
    <w:rsid w:val="00552843"/>
    <w:rsid w:val="00553A65"/>
    <w:rsid w:val="00557A31"/>
    <w:rsid w:val="00563C63"/>
    <w:rsid w:val="00567B21"/>
    <w:rsid w:val="00570744"/>
    <w:rsid w:val="00570D3B"/>
    <w:rsid w:val="0057571F"/>
    <w:rsid w:val="00582BB3"/>
    <w:rsid w:val="00584CAB"/>
    <w:rsid w:val="005857E3"/>
    <w:rsid w:val="005A08B9"/>
    <w:rsid w:val="005A5C1E"/>
    <w:rsid w:val="005A71DF"/>
    <w:rsid w:val="005B43F0"/>
    <w:rsid w:val="005B6223"/>
    <w:rsid w:val="005B6B68"/>
    <w:rsid w:val="005B7F01"/>
    <w:rsid w:val="005C1537"/>
    <w:rsid w:val="005C2977"/>
    <w:rsid w:val="005D4BD2"/>
    <w:rsid w:val="005D5312"/>
    <w:rsid w:val="005D6F4F"/>
    <w:rsid w:val="005E01A1"/>
    <w:rsid w:val="005E1268"/>
    <w:rsid w:val="005E60DB"/>
    <w:rsid w:val="005F2F26"/>
    <w:rsid w:val="005F3CDC"/>
    <w:rsid w:val="005F43DB"/>
    <w:rsid w:val="0060500C"/>
    <w:rsid w:val="00606E48"/>
    <w:rsid w:val="006142D2"/>
    <w:rsid w:val="006264E6"/>
    <w:rsid w:val="0062692B"/>
    <w:rsid w:val="00636049"/>
    <w:rsid w:val="00637826"/>
    <w:rsid w:val="006527DA"/>
    <w:rsid w:val="00657DF3"/>
    <w:rsid w:val="006632E7"/>
    <w:rsid w:val="00671517"/>
    <w:rsid w:val="006810B0"/>
    <w:rsid w:val="00681443"/>
    <w:rsid w:val="00681935"/>
    <w:rsid w:val="00684CC9"/>
    <w:rsid w:val="00691088"/>
    <w:rsid w:val="00691A54"/>
    <w:rsid w:val="006A4E82"/>
    <w:rsid w:val="006C5B84"/>
    <w:rsid w:val="006C7DFE"/>
    <w:rsid w:val="006D06EA"/>
    <w:rsid w:val="006E2CEE"/>
    <w:rsid w:val="006F1842"/>
    <w:rsid w:val="006F3B8D"/>
    <w:rsid w:val="006F4730"/>
    <w:rsid w:val="00702D28"/>
    <w:rsid w:val="00704759"/>
    <w:rsid w:val="00704AB3"/>
    <w:rsid w:val="00707EA2"/>
    <w:rsid w:val="00710798"/>
    <w:rsid w:val="00711C01"/>
    <w:rsid w:val="007246B7"/>
    <w:rsid w:val="00726F24"/>
    <w:rsid w:val="00732333"/>
    <w:rsid w:val="0073246A"/>
    <w:rsid w:val="00732D56"/>
    <w:rsid w:val="00733DBA"/>
    <w:rsid w:val="007442B8"/>
    <w:rsid w:val="007470A8"/>
    <w:rsid w:val="00750504"/>
    <w:rsid w:val="00761A53"/>
    <w:rsid w:val="00765E42"/>
    <w:rsid w:val="00766227"/>
    <w:rsid w:val="00766343"/>
    <w:rsid w:val="0078002C"/>
    <w:rsid w:val="00786E1E"/>
    <w:rsid w:val="007941FE"/>
    <w:rsid w:val="0079578D"/>
    <w:rsid w:val="0079789B"/>
    <w:rsid w:val="007A6376"/>
    <w:rsid w:val="007A7D15"/>
    <w:rsid w:val="007B4D56"/>
    <w:rsid w:val="007B4ECB"/>
    <w:rsid w:val="007D1D0D"/>
    <w:rsid w:val="007D518B"/>
    <w:rsid w:val="007E0E27"/>
    <w:rsid w:val="007E3EB8"/>
    <w:rsid w:val="007F03B9"/>
    <w:rsid w:val="007F542B"/>
    <w:rsid w:val="007F5C2D"/>
    <w:rsid w:val="007F5CF5"/>
    <w:rsid w:val="007F6270"/>
    <w:rsid w:val="00801CC0"/>
    <w:rsid w:val="0080349A"/>
    <w:rsid w:val="00804B3C"/>
    <w:rsid w:val="00811E6C"/>
    <w:rsid w:val="0082219A"/>
    <w:rsid w:val="00823A9C"/>
    <w:rsid w:val="00826CF4"/>
    <w:rsid w:val="00833E78"/>
    <w:rsid w:val="008360DE"/>
    <w:rsid w:val="00852329"/>
    <w:rsid w:val="008538D2"/>
    <w:rsid w:val="00857514"/>
    <w:rsid w:val="00862DAD"/>
    <w:rsid w:val="00863452"/>
    <w:rsid w:val="00865044"/>
    <w:rsid w:val="008717C3"/>
    <w:rsid w:val="00871EE4"/>
    <w:rsid w:val="0087307C"/>
    <w:rsid w:val="00890A8A"/>
    <w:rsid w:val="008A2EFF"/>
    <w:rsid w:val="008A6558"/>
    <w:rsid w:val="008B6582"/>
    <w:rsid w:val="008C1684"/>
    <w:rsid w:val="008C6D3E"/>
    <w:rsid w:val="008C72B9"/>
    <w:rsid w:val="008D59B7"/>
    <w:rsid w:val="008E2FD3"/>
    <w:rsid w:val="008F0716"/>
    <w:rsid w:val="008F1A8B"/>
    <w:rsid w:val="008F7CDC"/>
    <w:rsid w:val="00904C21"/>
    <w:rsid w:val="00904CE6"/>
    <w:rsid w:val="009168CC"/>
    <w:rsid w:val="009205BC"/>
    <w:rsid w:val="009250DE"/>
    <w:rsid w:val="0093250F"/>
    <w:rsid w:val="00933C50"/>
    <w:rsid w:val="00944F66"/>
    <w:rsid w:val="0094534A"/>
    <w:rsid w:val="00945F6E"/>
    <w:rsid w:val="0095158A"/>
    <w:rsid w:val="009603F7"/>
    <w:rsid w:val="00961879"/>
    <w:rsid w:val="009649D5"/>
    <w:rsid w:val="00967E34"/>
    <w:rsid w:val="00970C15"/>
    <w:rsid w:val="009712F4"/>
    <w:rsid w:val="00971CE1"/>
    <w:rsid w:val="00973468"/>
    <w:rsid w:val="00986A8A"/>
    <w:rsid w:val="00997B5F"/>
    <w:rsid w:val="009A0D3F"/>
    <w:rsid w:val="009B3127"/>
    <w:rsid w:val="009B7957"/>
    <w:rsid w:val="009B7EC8"/>
    <w:rsid w:val="009C17F2"/>
    <w:rsid w:val="009C3D5C"/>
    <w:rsid w:val="009D700C"/>
    <w:rsid w:val="009F2D5B"/>
    <w:rsid w:val="00A03731"/>
    <w:rsid w:val="00A126A1"/>
    <w:rsid w:val="00A12C99"/>
    <w:rsid w:val="00A14DE7"/>
    <w:rsid w:val="00A21EA8"/>
    <w:rsid w:val="00A22008"/>
    <w:rsid w:val="00A27118"/>
    <w:rsid w:val="00A31D25"/>
    <w:rsid w:val="00A53B15"/>
    <w:rsid w:val="00A54D8B"/>
    <w:rsid w:val="00A557A8"/>
    <w:rsid w:val="00A56087"/>
    <w:rsid w:val="00A621CF"/>
    <w:rsid w:val="00A72879"/>
    <w:rsid w:val="00A72C57"/>
    <w:rsid w:val="00A76DED"/>
    <w:rsid w:val="00A77873"/>
    <w:rsid w:val="00A81769"/>
    <w:rsid w:val="00A8724A"/>
    <w:rsid w:val="00AC338D"/>
    <w:rsid w:val="00AD6C74"/>
    <w:rsid w:val="00AF2755"/>
    <w:rsid w:val="00AF57D7"/>
    <w:rsid w:val="00AF5C2B"/>
    <w:rsid w:val="00B01E62"/>
    <w:rsid w:val="00B05EC3"/>
    <w:rsid w:val="00B10BF4"/>
    <w:rsid w:val="00B12802"/>
    <w:rsid w:val="00B13392"/>
    <w:rsid w:val="00B27822"/>
    <w:rsid w:val="00B3204F"/>
    <w:rsid w:val="00B33A0E"/>
    <w:rsid w:val="00B452B5"/>
    <w:rsid w:val="00B63F56"/>
    <w:rsid w:val="00B87216"/>
    <w:rsid w:val="00B90FF9"/>
    <w:rsid w:val="00B91509"/>
    <w:rsid w:val="00B93DAF"/>
    <w:rsid w:val="00B95A85"/>
    <w:rsid w:val="00BA016C"/>
    <w:rsid w:val="00BB5435"/>
    <w:rsid w:val="00BB6250"/>
    <w:rsid w:val="00BC2C0D"/>
    <w:rsid w:val="00BD32B1"/>
    <w:rsid w:val="00BD4A6A"/>
    <w:rsid w:val="00BE2E67"/>
    <w:rsid w:val="00BF1A80"/>
    <w:rsid w:val="00BF7F72"/>
    <w:rsid w:val="00C00E71"/>
    <w:rsid w:val="00C05753"/>
    <w:rsid w:val="00C14F0E"/>
    <w:rsid w:val="00C17393"/>
    <w:rsid w:val="00C21C47"/>
    <w:rsid w:val="00C32BF2"/>
    <w:rsid w:val="00C40730"/>
    <w:rsid w:val="00C43969"/>
    <w:rsid w:val="00C43D40"/>
    <w:rsid w:val="00C46496"/>
    <w:rsid w:val="00C475DE"/>
    <w:rsid w:val="00C5214A"/>
    <w:rsid w:val="00C54054"/>
    <w:rsid w:val="00C668A7"/>
    <w:rsid w:val="00C85EE1"/>
    <w:rsid w:val="00CA207A"/>
    <w:rsid w:val="00CA45D3"/>
    <w:rsid w:val="00CB268A"/>
    <w:rsid w:val="00CB5435"/>
    <w:rsid w:val="00CC179B"/>
    <w:rsid w:val="00CC30CC"/>
    <w:rsid w:val="00CC5724"/>
    <w:rsid w:val="00CD3803"/>
    <w:rsid w:val="00CD4F73"/>
    <w:rsid w:val="00CD64CD"/>
    <w:rsid w:val="00CD7F93"/>
    <w:rsid w:val="00CE0256"/>
    <w:rsid w:val="00CE6CB8"/>
    <w:rsid w:val="00CF2A22"/>
    <w:rsid w:val="00CF2D9C"/>
    <w:rsid w:val="00CF3AF3"/>
    <w:rsid w:val="00CF7BF6"/>
    <w:rsid w:val="00D0278A"/>
    <w:rsid w:val="00D0537D"/>
    <w:rsid w:val="00D24B0D"/>
    <w:rsid w:val="00D260F4"/>
    <w:rsid w:val="00D26499"/>
    <w:rsid w:val="00D26665"/>
    <w:rsid w:val="00D31B34"/>
    <w:rsid w:val="00D31D06"/>
    <w:rsid w:val="00D638B0"/>
    <w:rsid w:val="00D63D8F"/>
    <w:rsid w:val="00D722EA"/>
    <w:rsid w:val="00D736A3"/>
    <w:rsid w:val="00D7663C"/>
    <w:rsid w:val="00D84300"/>
    <w:rsid w:val="00D851D0"/>
    <w:rsid w:val="00D91A27"/>
    <w:rsid w:val="00D93CFA"/>
    <w:rsid w:val="00DA7E87"/>
    <w:rsid w:val="00DB4FD2"/>
    <w:rsid w:val="00DB70F5"/>
    <w:rsid w:val="00DC074D"/>
    <w:rsid w:val="00DD0F4E"/>
    <w:rsid w:val="00DE4C19"/>
    <w:rsid w:val="00DF0307"/>
    <w:rsid w:val="00DF2C3B"/>
    <w:rsid w:val="00E00BE4"/>
    <w:rsid w:val="00E01AB8"/>
    <w:rsid w:val="00E0266F"/>
    <w:rsid w:val="00E0449D"/>
    <w:rsid w:val="00E05ED1"/>
    <w:rsid w:val="00E21C37"/>
    <w:rsid w:val="00E25A90"/>
    <w:rsid w:val="00E37F7D"/>
    <w:rsid w:val="00E42FDC"/>
    <w:rsid w:val="00E44916"/>
    <w:rsid w:val="00E47438"/>
    <w:rsid w:val="00E553EF"/>
    <w:rsid w:val="00E561E6"/>
    <w:rsid w:val="00E56F07"/>
    <w:rsid w:val="00E67777"/>
    <w:rsid w:val="00E77CEC"/>
    <w:rsid w:val="00E8004C"/>
    <w:rsid w:val="00E853BB"/>
    <w:rsid w:val="00E9508A"/>
    <w:rsid w:val="00E96C00"/>
    <w:rsid w:val="00EA126E"/>
    <w:rsid w:val="00EA5A53"/>
    <w:rsid w:val="00EA5E0D"/>
    <w:rsid w:val="00EB50B4"/>
    <w:rsid w:val="00EB51D0"/>
    <w:rsid w:val="00EB53B0"/>
    <w:rsid w:val="00EB5F62"/>
    <w:rsid w:val="00EB6742"/>
    <w:rsid w:val="00EC17F8"/>
    <w:rsid w:val="00EC2525"/>
    <w:rsid w:val="00EC32FD"/>
    <w:rsid w:val="00EC6CAB"/>
    <w:rsid w:val="00EE365A"/>
    <w:rsid w:val="00EE41E8"/>
    <w:rsid w:val="00EF64FA"/>
    <w:rsid w:val="00F11EA5"/>
    <w:rsid w:val="00F1742F"/>
    <w:rsid w:val="00F37DCC"/>
    <w:rsid w:val="00F40DD2"/>
    <w:rsid w:val="00F420F2"/>
    <w:rsid w:val="00F462AF"/>
    <w:rsid w:val="00F548AB"/>
    <w:rsid w:val="00F66AE3"/>
    <w:rsid w:val="00F678C2"/>
    <w:rsid w:val="00F70D08"/>
    <w:rsid w:val="00F76646"/>
    <w:rsid w:val="00F77902"/>
    <w:rsid w:val="00F80ABA"/>
    <w:rsid w:val="00F846C3"/>
    <w:rsid w:val="00F8731B"/>
    <w:rsid w:val="00F902CF"/>
    <w:rsid w:val="00F9234B"/>
    <w:rsid w:val="00F9309E"/>
    <w:rsid w:val="00FA4E40"/>
    <w:rsid w:val="00FB4249"/>
    <w:rsid w:val="00FC3281"/>
    <w:rsid w:val="00FC4654"/>
    <w:rsid w:val="00FD0C72"/>
    <w:rsid w:val="00FD1D9D"/>
    <w:rsid w:val="00FE2FEA"/>
    <w:rsid w:val="00FE388E"/>
    <w:rsid w:val="00FF2EB8"/>
    <w:rsid w:val="00FF571F"/>
    <w:rsid w:val="00FF70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1AAD01"/>
  <w15:chartTrackingRefBased/>
  <w15:docId w15:val="{8FDF3FDF-F059-4230-AE51-15D3F692B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DC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5878"/>
    <w:pPr>
      <w:ind w:leftChars="400" w:left="840"/>
    </w:pPr>
  </w:style>
  <w:style w:type="table" w:styleId="a4">
    <w:name w:val="Table Grid"/>
    <w:basedOn w:val="a1"/>
    <w:uiPriority w:val="59"/>
    <w:rsid w:val="00350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21C47"/>
    <w:pPr>
      <w:tabs>
        <w:tab w:val="center" w:pos="4252"/>
        <w:tab w:val="right" w:pos="8504"/>
      </w:tabs>
      <w:snapToGrid w:val="0"/>
    </w:pPr>
  </w:style>
  <w:style w:type="character" w:customStyle="1" w:styleId="a6">
    <w:name w:val="ヘッダー (文字)"/>
    <w:basedOn w:val="a0"/>
    <w:link w:val="a5"/>
    <w:uiPriority w:val="99"/>
    <w:rsid w:val="00C21C47"/>
  </w:style>
  <w:style w:type="paragraph" w:styleId="a7">
    <w:name w:val="footer"/>
    <w:basedOn w:val="a"/>
    <w:link w:val="a8"/>
    <w:uiPriority w:val="99"/>
    <w:unhideWhenUsed/>
    <w:rsid w:val="00C21C47"/>
    <w:pPr>
      <w:tabs>
        <w:tab w:val="center" w:pos="4252"/>
        <w:tab w:val="right" w:pos="8504"/>
      </w:tabs>
      <w:snapToGrid w:val="0"/>
    </w:pPr>
  </w:style>
  <w:style w:type="character" w:customStyle="1" w:styleId="a8">
    <w:name w:val="フッター (文字)"/>
    <w:basedOn w:val="a0"/>
    <w:link w:val="a7"/>
    <w:uiPriority w:val="99"/>
    <w:rsid w:val="00C21C47"/>
  </w:style>
  <w:style w:type="paragraph" w:styleId="a9">
    <w:name w:val="Balloon Text"/>
    <w:basedOn w:val="a"/>
    <w:link w:val="aa"/>
    <w:uiPriority w:val="99"/>
    <w:semiHidden/>
    <w:unhideWhenUsed/>
    <w:rsid w:val="00C21C47"/>
    <w:rPr>
      <w:rFonts w:ascii="Arial" w:eastAsia="ＭＳ ゴシック" w:hAnsi="Arial"/>
      <w:sz w:val="18"/>
      <w:szCs w:val="18"/>
    </w:rPr>
  </w:style>
  <w:style w:type="character" w:customStyle="1" w:styleId="aa">
    <w:name w:val="吹き出し (文字)"/>
    <w:link w:val="a9"/>
    <w:uiPriority w:val="99"/>
    <w:semiHidden/>
    <w:rsid w:val="00C21C47"/>
    <w:rPr>
      <w:rFonts w:ascii="Arial" w:eastAsia="ＭＳ ゴシック" w:hAnsi="Arial" w:cs="Times New Roman"/>
      <w:sz w:val="18"/>
      <w:szCs w:val="18"/>
    </w:rPr>
  </w:style>
  <w:style w:type="paragraph" w:customStyle="1" w:styleId="1">
    <w:name w:val="リスト段落1"/>
    <w:basedOn w:val="a"/>
    <w:rsid w:val="00EF64FA"/>
    <w:pPr>
      <w:ind w:leftChars="400" w:left="840"/>
    </w:pPr>
  </w:style>
  <w:style w:type="character" w:styleId="ab">
    <w:name w:val="annotation reference"/>
    <w:uiPriority w:val="99"/>
    <w:semiHidden/>
    <w:unhideWhenUsed/>
    <w:rsid w:val="009168CC"/>
    <w:rPr>
      <w:sz w:val="18"/>
      <w:szCs w:val="18"/>
    </w:rPr>
  </w:style>
  <w:style w:type="paragraph" w:styleId="ac">
    <w:name w:val="annotation text"/>
    <w:basedOn w:val="a"/>
    <w:link w:val="ad"/>
    <w:uiPriority w:val="99"/>
    <w:unhideWhenUsed/>
    <w:rsid w:val="009168CC"/>
    <w:pPr>
      <w:jc w:val="left"/>
    </w:pPr>
  </w:style>
  <w:style w:type="character" w:customStyle="1" w:styleId="ad">
    <w:name w:val="コメント文字列 (文字)"/>
    <w:link w:val="ac"/>
    <w:uiPriority w:val="99"/>
    <w:rsid w:val="009168CC"/>
    <w:rPr>
      <w:kern w:val="2"/>
      <w:sz w:val="21"/>
      <w:szCs w:val="22"/>
    </w:rPr>
  </w:style>
  <w:style w:type="paragraph" w:styleId="ae">
    <w:name w:val="annotation subject"/>
    <w:basedOn w:val="ac"/>
    <w:next w:val="ac"/>
    <w:link w:val="af"/>
    <w:uiPriority w:val="99"/>
    <w:semiHidden/>
    <w:unhideWhenUsed/>
    <w:rsid w:val="009168CC"/>
    <w:rPr>
      <w:b/>
      <w:bCs/>
    </w:rPr>
  </w:style>
  <w:style w:type="character" w:customStyle="1" w:styleId="af">
    <w:name w:val="コメント内容 (文字)"/>
    <w:link w:val="ae"/>
    <w:uiPriority w:val="99"/>
    <w:semiHidden/>
    <w:rsid w:val="009168CC"/>
    <w:rPr>
      <w:b/>
      <w:bCs/>
      <w:kern w:val="2"/>
      <w:sz w:val="21"/>
      <w:szCs w:val="22"/>
    </w:rPr>
  </w:style>
  <w:style w:type="paragraph" w:styleId="af0">
    <w:name w:val="footnote text"/>
    <w:basedOn w:val="a"/>
    <w:link w:val="af1"/>
    <w:uiPriority w:val="99"/>
    <w:semiHidden/>
    <w:unhideWhenUsed/>
    <w:rsid w:val="008A6558"/>
    <w:pPr>
      <w:snapToGrid w:val="0"/>
      <w:jc w:val="left"/>
    </w:pPr>
  </w:style>
  <w:style w:type="character" w:customStyle="1" w:styleId="af1">
    <w:name w:val="脚注文字列 (文字)"/>
    <w:link w:val="af0"/>
    <w:uiPriority w:val="99"/>
    <w:semiHidden/>
    <w:rsid w:val="008A6558"/>
    <w:rPr>
      <w:kern w:val="2"/>
      <w:sz w:val="21"/>
      <w:szCs w:val="22"/>
    </w:rPr>
  </w:style>
  <w:style w:type="character" w:styleId="af2">
    <w:name w:val="footnote reference"/>
    <w:uiPriority w:val="99"/>
    <w:semiHidden/>
    <w:unhideWhenUsed/>
    <w:rsid w:val="008A6558"/>
    <w:rPr>
      <w:vertAlign w:val="superscript"/>
    </w:rPr>
  </w:style>
  <w:style w:type="paragraph" w:styleId="af3">
    <w:name w:val="endnote text"/>
    <w:basedOn w:val="a"/>
    <w:link w:val="af4"/>
    <w:uiPriority w:val="99"/>
    <w:semiHidden/>
    <w:unhideWhenUsed/>
    <w:rsid w:val="008A6558"/>
    <w:pPr>
      <w:snapToGrid w:val="0"/>
      <w:jc w:val="left"/>
    </w:pPr>
  </w:style>
  <w:style w:type="character" w:customStyle="1" w:styleId="af4">
    <w:name w:val="文末脚注文字列 (文字)"/>
    <w:link w:val="af3"/>
    <w:uiPriority w:val="99"/>
    <w:semiHidden/>
    <w:rsid w:val="008A6558"/>
    <w:rPr>
      <w:kern w:val="2"/>
      <w:sz w:val="21"/>
      <w:szCs w:val="22"/>
    </w:rPr>
  </w:style>
  <w:style w:type="character" w:styleId="af5">
    <w:name w:val="endnote reference"/>
    <w:uiPriority w:val="99"/>
    <w:semiHidden/>
    <w:unhideWhenUsed/>
    <w:rsid w:val="008A6558"/>
    <w:rPr>
      <w:vertAlign w:val="superscript"/>
    </w:rPr>
  </w:style>
  <w:style w:type="table" w:customStyle="1" w:styleId="10">
    <w:name w:val="表 (格子)1"/>
    <w:basedOn w:val="a1"/>
    <w:next w:val="a4"/>
    <w:uiPriority w:val="59"/>
    <w:rsid w:val="005A71DF"/>
    <w:pPr>
      <w:widowControl w:val="0"/>
      <w:jc w:val="both"/>
    </w:pPr>
    <w:rPr>
      <w:rFonts w:eastAsiaTheme="minorEastAsia" w:cs="Century"/>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E42FDC"/>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58F83-E004-430D-9B1B-673BD0081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2</Pages>
  <Words>236</Words>
  <Characters>1348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丸浦 壮太郎</dc:creator>
  <cp:keywords/>
  <cp:lastModifiedBy>甲斐　晋二</cp:lastModifiedBy>
  <cp:revision>8</cp:revision>
  <dcterms:created xsi:type="dcterms:W3CDTF">2026-04-24T10:52:00Z</dcterms:created>
  <dcterms:modified xsi:type="dcterms:W3CDTF">2026-06-03T01:46:00Z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0x0101004D77DC83CCAE96408062362A930D4368</vt:lpwstr>
  </property>
</Properties>
</file>